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1B0D" w14:textId="780C2629" w:rsidR="007D4CAE" w:rsidRDefault="007D4CAE">
      <w:pPr>
        <w:spacing w:line="160" w:lineRule="exact"/>
        <w:rPr>
          <w:sz w:val="16"/>
          <w:szCs w:val="16"/>
        </w:rPr>
      </w:pPr>
    </w:p>
    <w:p w14:paraId="2F28BA0F" w14:textId="2AD2D46F" w:rsidR="007D4CAE" w:rsidRDefault="00000000">
      <w:pPr>
        <w:spacing w:line="200" w:lineRule="exact"/>
      </w:pPr>
      <w:r>
        <w:rPr>
          <w:noProof/>
        </w:rPr>
        <w:pict w14:anchorId="5D25C450">
          <v:shape id="_x0000_s2110" style="position:absolute;margin-left:-40.1pt;margin-top:11.9pt;width:479.25pt;height:231.75pt;z-index:-251647488" coordorigin="1338,768" coordsize="9585,4635" path="m1338,5290r,-4410l1338,873r,-8l1340,858r1,-7l1343,844r3,-7l1349,830r3,-6l1356,818r5,-7l1365,806r5,-6l1376,795r5,-4l1388,786r6,-4l1400,779r7,-3l1414,773r7,-2l1428,770r7,-2l1443,768r7,l10810,768r7,l10825,768r7,2l10839,771r7,2l10853,776r7,3l10866,782r7,4l10879,791r5,4l10890,800r5,6l10899,811r5,7l10908,824r3,6l10914,837r3,7l10919,851r1,7l10922,865r1,8l10923,880r,4410l10923,5297r-1,8l10920,5312r-1,7l10917,5326r-3,7l10911,5340r-3,6l10904,5353r-5,6l10895,5364r-5,6l10884,5375r-5,4l10873,5384r-7,4l10860,5391r-7,3l10846,5397r-7,2l10832,5400r-7,2l10817,5403r-7,l1450,5403r-7,l1435,5402r-7,-2l1421,5399r-7,-2l1407,5394r-7,-3l1394,5388r-6,-4l1381,5379r-5,-4l1370,5370r-5,-6l1361,5359r-5,-6l1352,5346r-3,-6l1346,5333r-3,-7l1341,5319r-1,-7l1338,5305r,-8l1338,5290xe" filled="f" strokecolor="#dadcdf">
            <v:path arrowok="t"/>
          </v:shape>
        </w:pict>
      </w:r>
      <w:r>
        <w:rPr>
          <w:noProof/>
        </w:rPr>
        <w:pict w14:anchorId="3DB36BBF">
          <v:shape id="_x0000_s2111" style="position:absolute;margin-left:-40.1pt;margin-top:11.9pt;width:479.25pt;height:231.75pt;z-index:-251648512" coordorigin="1338,768" coordsize="9585,4635" path="m1338,873r,4424l1338,5305r2,7l1341,5319r2,7l1346,5333r3,7l1352,5346r4,7l1361,5359r4,5l1370,5370r6,5l1381,5379r7,5l1394,5388r6,3l1407,5394r7,3l1421,5399r7,1l1435,5402r8,1l10817,5403r8,-1l10832,5400r7,-1l10846,5397r7,-3l10860,5391r6,-3l10873,5384r6,-5l10884,5375r6,-5l10895,5364r4,-5l10904,5353r4,-7l10911,5340r3,-7l10917,5326r2,-7l10920,5312r2,-7l10923,5297r,-4424l10922,865r-2,-7l10919,851r-2,-7l10914,837r-3,-7l10908,824r-4,-6l10899,811r-4,-5l10890,800r-6,-5l10879,791r-6,-5l10866,782r-6,-3l10853,776r-7,-3l10839,771r-7,-1l10825,768r-8,l1443,768r-8,l1428,770r-7,1l1414,773r-7,3l1400,779r-6,3l1388,786r-7,5l1376,795r-6,5l1365,806r-4,5l1356,818r-4,6l1349,830r-3,7l1343,844r-2,7l1340,858r-2,7l1338,873xe" stroked="f">
            <v:path arrowok="t"/>
          </v:shape>
        </w:pict>
      </w:r>
    </w:p>
    <w:p w14:paraId="4876A080" w14:textId="77777777" w:rsidR="007D4CAE" w:rsidRDefault="007D4CAE">
      <w:pPr>
        <w:spacing w:line="200" w:lineRule="exact"/>
      </w:pPr>
    </w:p>
    <w:p w14:paraId="09F81A2E" w14:textId="77777777" w:rsidR="007D4CAE" w:rsidRDefault="007D4CAE">
      <w:pPr>
        <w:spacing w:line="200" w:lineRule="exact"/>
      </w:pPr>
    </w:p>
    <w:p w14:paraId="0E111BB9" w14:textId="0F9FB4A6" w:rsidR="007D4CAE" w:rsidRDefault="00000000">
      <w:pPr>
        <w:spacing w:line="560" w:lineRule="exact"/>
        <w:ind w:left="105"/>
        <w:rPr>
          <w:rFonts w:ascii="Roboto Black" w:eastAsia="Roboto Black" w:hAnsi="Roboto Black" w:cs="Roboto Black"/>
          <w:sz w:val="48"/>
          <w:szCs w:val="48"/>
        </w:rPr>
      </w:pPr>
      <w:r>
        <w:rPr>
          <w:rFonts w:ascii="Roboto Black" w:eastAsia="Roboto Black" w:hAnsi="Roboto Black" w:cs="Roboto Black"/>
          <w:color w:val="1F2023"/>
          <w:position w:val="1"/>
          <w:sz w:val="48"/>
          <w:szCs w:val="48"/>
        </w:rPr>
        <w:t>CS491</w:t>
      </w:r>
      <w:r>
        <w:rPr>
          <w:rFonts w:ascii="Roboto Black" w:eastAsia="Roboto Black" w:hAnsi="Roboto Black" w:cs="Roboto Black"/>
          <w:color w:val="1F2023"/>
          <w:spacing w:val="-43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w w:val="61"/>
          <w:position w:val="1"/>
          <w:sz w:val="48"/>
          <w:szCs w:val="48"/>
        </w:rPr>
        <w:t>-</w:t>
      </w:r>
      <w:r>
        <w:rPr>
          <w:rFonts w:ascii="Roboto Black" w:eastAsia="Roboto Black" w:hAnsi="Roboto Black" w:cs="Roboto Black"/>
          <w:color w:val="1F2023"/>
          <w:spacing w:val="47"/>
          <w:w w:val="61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spacing w:val="-5"/>
          <w:position w:val="1"/>
          <w:sz w:val="48"/>
          <w:szCs w:val="48"/>
        </w:rPr>
        <w:t>F</w:t>
      </w:r>
      <w:r>
        <w:rPr>
          <w:rFonts w:ascii="Roboto Black" w:eastAsia="Roboto Black" w:hAnsi="Roboto Black" w:cs="Roboto Black"/>
          <w:color w:val="1F2023"/>
          <w:position w:val="1"/>
          <w:sz w:val="48"/>
          <w:szCs w:val="48"/>
        </w:rPr>
        <w:t>all</w:t>
      </w:r>
      <w:r>
        <w:rPr>
          <w:rFonts w:ascii="Roboto Black" w:eastAsia="Roboto Black" w:hAnsi="Roboto Black" w:cs="Roboto Black"/>
          <w:color w:val="1F2023"/>
          <w:spacing w:val="-23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position w:val="1"/>
          <w:sz w:val="48"/>
          <w:szCs w:val="48"/>
        </w:rPr>
        <w:t>202</w:t>
      </w:r>
      <w:r>
        <w:rPr>
          <w:rFonts w:ascii="Roboto Black" w:eastAsia="Roboto Black" w:hAnsi="Roboto Black" w:cs="Roboto Black"/>
          <w:color w:val="1F2023"/>
          <w:spacing w:val="-44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w w:val="61"/>
          <w:position w:val="1"/>
          <w:sz w:val="48"/>
          <w:szCs w:val="48"/>
        </w:rPr>
        <w:t>-</w:t>
      </w:r>
      <w:r>
        <w:rPr>
          <w:rFonts w:ascii="Roboto Black" w:eastAsia="Roboto Black" w:hAnsi="Roboto Black" w:cs="Roboto Black"/>
          <w:color w:val="1F2023"/>
          <w:spacing w:val="47"/>
          <w:w w:val="61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w w:val="96"/>
          <w:position w:val="1"/>
          <w:sz w:val="48"/>
          <w:szCs w:val="48"/>
        </w:rPr>
        <w:t>P</w:t>
      </w:r>
      <w:r>
        <w:rPr>
          <w:rFonts w:ascii="Roboto Black" w:eastAsia="Roboto Black" w:hAnsi="Roboto Black" w:cs="Roboto Black"/>
          <w:color w:val="1F2023"/>
          <w:spacing w:val="-1"/>
          <w:w w:val="96"/>
          <w:position w:val="1"/>
          <w:sz w:val="48"/>
          <w:szCs w:val="48"/>
        </w:rPr>
        <w:t>r</w:t>
      </w:r>
      <w:r>
        <w:rPr>
          <w:rFonts w:ascii="Roboto Black" w:eastAsia="Roboto Black" w:hAnsi="Roboto Black" w:cs="Roboto Black"/>
          <w:color w:val="1F2023"/>
          <w:w w:val="96"/>
          <w:position w:val="1"/>
          <w:sz w:val="48"/>
          <w:szCs w:val="48"/>
        </w:rPr>
        <w:t>oject</w:t>
      </w:r>
      <w:r>
        <w:rPr>
          <w:rFonts w:ascii="Roboto Black" w:eastAsia="Roboto Black" w:hAnsi="Roboto Black" w:cs="Roboto Black"/>
          <w:color w:val="1F2023"/>
          <w:spacing w:val="6"/>
          <w:w w:val="96"/>
          <w:position w:val="1"/>
          <w:sz w:val="48"/>
          <w:szCs w:val="48"/>
        </w:rPr>
        <w:t xml:space="preserve"> </w:t>
      </w:r>
      <w:r>
        <w:rPr>
          <w:rFonts w:ascii="Roboto Black" w:eastAsia="Roboto Black" w:hAnsi="Roboto Black" w:cs="Roboto Black"/>
          <w:color w:val="1F2023"/>
          <w:position w:val="1"/>
          <w:sz w:val="48"/>
          <w:szCs w:val="48"/>
        </w:rPr>
        <w:t>Information</w:t>
      </w:r>
    </w:p>
    <w:p w14:paraId="416146D9" w14:textId="77777777" w:rsidR="007D4CAE" w:rsidRDefault="00000000">
      <w:pPr>
        <w:spacing w:before="24"/>
        <w:ind w:left="105"/>
        <w:rPr>
          <w:rFonts w:ascii="Roboto Black" w:eastAsia="Roboto Black" w:hAnsi="Roboto Black" w:cs="Roboto Black"/>
          <w:sz w:val="48"/>
          <w:szCs w:val="48"/>
        </w:rPr>
      </w:pPr>
      <w:r>
        <w:rPr>
          <w:rFonts w:ascii="Roboto Black" w:eastAsia="Roboto Black" w:hAnsi="Roboto Black" w:cs="Roboto Black"/>
          <w:color w:val="1F2023"/>
          <w:spacing w:val="-5"/>
          <w:sz w:val="48"/>
          <w:szCs w:val="48"/>
        </w:rPr>
        <w:t>F</w:t>
      </w:r>
      <w:r>
        <w:rPr>
          <w:rFonts w:ascii="Roboto Black" w:eastAsia="Roboto Black" w:hAnsi="Roboto Black" w:cs="Roboto Black"/>
          <w:color w:val="1F2023"/>
          <w:sz w:val="48"/>
          <w:szCs w:val="48"/>
        </w:rPr>
        <w:t>orm</w:t>
      </w:r>
    </w:p>
    <w:p w14:paraId="4BE7C6FA" w14:textId="77777777" w:rsidR="007D4CAE" w:rsidRDefault="007D4CAE">
      <w:pPr>
        <w:spacing w:before="11" w:line="200" w:lineRule="exact"/>
      </w:pPr>
    </w:p>
    <w:p w14:paraId="15C93DFD" w14:textId="77777777" w:rsidR="007D4CAE" w:rsidRDefault="00000000">
      <w:pPr>
        <w:ind w:left="10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Please ﬁll the form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for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y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our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CS491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Design p</w:t>
      </w:r>
      <w:r>
        <w:rPr>
          <w:rFonts w:ascii="Roboto" w:eastAsia="Roboto" w:hAnsi="Roboto" w:cs="Roboto"/>
          <w:b/>
          <w:i/>
          <w:color w:val="1F2023"/>
          <w:spacing w:val="-4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oject.</w:t>
      </w:r>
    </w:p>
    <w:p w14:paraId="645BCC3A" w14:textId="77777777" w:rsidR="007D4CAE" w:rsidRDefault="007D4CAE">
      <w:pPr>
        <w:spacing w:before="6" w:line="180" w:lineRule="exact"/>
        <w:rPr>
          <w:sz w:val="19"/>
          <w:szCs w:val="19"/>
        </w:rPr>
      </w:pPr>
    </w:p>
    <w:p w14:paraId="30B6CB8D" w14:textId="77777777" w:rsidR="007D4CAE" w:rsidRDefault="007D4CAE">
      <w:pPr>
        <w:spacing w:line="200" w:lineRule="exact"/>
      </w:pPr>
    </w:p>
    <w:p w14:paraId="6FABAB13" w14:textId="77777777" w:rsidR="007D4CAE" w:rsidRDefault="00000000">
      <w:pPr>
        <w:ind w:left="105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It is s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u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ﬃcient for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one team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member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f</w:t>
      </w:r>
      <w:r>
        <w:rPr>
          <w:rFonts w:ascii="Roboto" w:eastAsia="Roboto" w:hAnsi="Roboto" w:cs="Roboto"/>
          <w:b/>
          <w:i/>
          <w:color w:val="1F2023"/>
          <w:spacing w:val="-4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om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each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team</w:t>
      </w:r>
      <w:r>
        <w:rPr>
          <w:rFonts w:ascii="Roboto" w:eastAsia="Roboto" w:hAnsi="Roboto" w:cs="Roboto"/>
          <w:b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</w:t>
      </w:r>
      <w:r>
        <w:rPr>
          <w:rFonts w:ascii="Roboto" w:eastAsia="Roboto" w:hAnsi="Roboto" w:cs="Roboto"/>
          <w:b/>
          <w:i/>
          <w:color w:val="1F2023"/>
          <w:spacing w:val="-9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ﬁll out this form.</w:t>
      </w:r>
    </w:p>
    <w:p w14:paraId="27CEE35A" w14:textId="62666ABE" w:rsidR="007D4CAE" w:rsidRDefault="00000000">
      <w:pPr>
        <w:spacing w:line="200" w:lineRule="exact"/>
      </w:pPr>
      <w:r>
        <w:rPr>
          <w:noProof/>
        </w:rPr>
        <w:pict w14:anchorId="0E19E3A0">
          <v:polyline id="_x0000_s2108" style="position:absolute;z-index:-251645440" points="94.75pt,378.7pt,573.25pt,378.7pt" coordorigin="1345,3663" coordsize="9570,0" filled="f" strokecolor="#dadcdf" strokeweight=".85pt">
            <v:path arrowok="t"/>
            <o:lock v:ext="edit" verticies="t"/>
          </v:polyline>
        </w:pict>
      </w:r>
    </w:p>
    <w:p w14:paraId="46F4B974" w14:textId="77777777" w:rsidR="007D4CAE" w:rsidRDefault="007D4CAE">
      <w:pPr>
        <w:spacing w:line="220" w:lineRule="exact"/>
        <w:rPr>
          <w:sz w:val="22"/>
          <w:szCs w:val="22"/>
        </w:rPr>
      </w:pPr>
    </w:p>
    <w:p w14:paraId="5C4837BE" w14:textId="77777777" w:rsidR="007D4CAE" w:rsidRDefault="007D4CAE">
      <w:pPr>
        <w:spacing w:before="8" w:line="160" w:lineRule="exact"/>
        <w:rPr>
          <w:sz w:val="16"/>
          <w:szCs w:val="16"/>
        </w:rPr>
      </w:pPr>
    </w:p>
    <w:p w14:paraId="598F50EF" w14:textId="77777777" w:rsidR="007D4CAE" w:rsidRDefault="007D4CAE">
      <w:pPr>
        <w:spacing w:line="200" w:lineRule="exact"/>
      </w:pPr>
    </w:p>
    <w:p w14:paraId="6A20C3A7" w14:textId="231513A1" w:rsidR="007D4CAE" w:rsidRDefault="007D4CAE">
      <w:pPr>
        <w:spacing w:line="200" w:lineRule="exact"/>
      </w:pPr>
    </w:p>
    <w:p w14:paraId="05FECDEA" w14:textId="77777777" w:rsidR="007D4CAE" w:rsidRDefault="007D4CAE">
      <w:pPr>
        <w:spacing w:line="200" w:lineRule="exact"/>
      </w:pPr>
    </w:p>
    <w:p w14:paraId="1B2E413C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D92F24"/>
          <w:sz w:val="21"/>
          <w:szCs w:val="21"/>
        </w:rPr>
        <w:t>*</w:t>
      </w:r>
      <w:r>
        <w:rPr>
          <w:rFonts w:ascii="Roboto Black" w:eastAsia="Roboto Black" w:hAnsi="Roboto Black" w:cs="Roboto Black"/>
          <w:color w:val="D92F24"/>
          <w:spacing w:val="-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D92F24"/>
          <w:spacing w:val="3"/>
          <w:sz w:val="21"/>
          <w:szCs w:val="21"/>
        </w:rPr>
        <w:t>Requi</w:t>
      </w:r>
      <w:r>
        <w:rPr>
          <w:rFonts w:ascii="Roboto Black" w:eastAsia="Roboto Black" w:hAnsi="Roboto Black" w:cs="Roboto Black"/>
          <w:color w:val="D92F24"/>
          <w:spacing w:val="1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D92F24"/>
          <w:spacing w:val="3"/>
          <w:sz w:val="21"/>
          <w:szCs w:val="21"/>
        </w:rPr>
        <w:t>ed</w:t>
      </w:r>
    </w:p>
    <w:p w14:paraId="58894940" w14:textId="77777777" w:rsidR="007D4CAE" w:rsidRDefault="007D4CAE">
      <w:pPr>
        <w:spacing w:line="200" w:lineRule="exact"/>
      </w:pPr>
    </w:p>
    <w:p w14:paraId="25CC0DC5" w14:textId="77777777" w:rsidR="007D4CAE" w:rsidRDefault="007D4CAE">
      <w:pPr>
        <w:spacing w:line="200" w:lineRule="exact"/>
      </w:pPr>
    </w:p>
    <w:p w14:paraId="2038F92A" w14:textId="77777777" w:rsidR="007D4CAE" w:rsidRDefault="007D4CAE">
      <w:pPr>
        <w:spacing w:line="200" w:lineRule="exact"/>
      </w:pPr>
    </w:p>
    <w:p w14:paraId="44BB7562" w14:textId="1AFA578A" w:rsidR="007D4CAE" w:rsidRDefault="007D4CAE">
      <w:pPr>
        <w:spacing w:before="1" w:line="260" w:lineRule="exact"/>
        <w:rPr>
          <w:sz w:val="26"/>
          <w:szCs w:val="26"/>
        </w:rPr>
      </w:pPr>
    </w:p>
    <w:p w14:paraId="6693021F" w14:textId="77777777" w:rsidR="007D4CAE" w:rsidRDefault="00000000">
      <w:pPr>
        <w:spacing w:before="22" w:line="260" w:lineRule="exact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position w:val="-1"/>
          <w:sz w:val="24"/>
          <w:szCs w:val="24"/>
        </w:rPr>
        <w:t>Email</w:t>
      </w:r>
      <w:r>
        <w:rPr>
          <w:rFonts w:ascii="Roboto Black" w:eastAsia="Roboto Black" w:hAnsi="Roboto Black" w:cs="Roboto Black"/>
          <w:color w:val="1F2023"/>
          <w:spacing w:val="-6"/>
          <w:position w:val="-1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position w:val="-1"/>
          <w:sz w:val="24"/>
          <w:szCs w:val="24"/>
        </w:rPr>
        <w:t>*</w:t>
      </w:r>
    </w:p>
    <w:p w14:paraId="30C55114" w14:textId="77777777" w:rsidR="007D4CAE" w:rsidRDefault="007D4CAE">
      <w:pPr>
        <w:spacing w:before="9" w:line="100" w:lineRule="exact"/>
        <w:rPr>
          <w:sz w:val="11"/>
          <w:szCs w:val="11"/>
        </w:rPr>
      </w:pPr>
    </w:p>
    <w:p w14:paraId="1CC442BC" w14:textId="77777777" w:rsidR="007D4CAE" w:rsidRDefault="007D4CAE">
      <w:pPr>
        <w:spacing w:line="200" w:lineRule="exact"/>
      </w:pPr>
    </w:p>
    <w:p w14:paraId="3040F14D" w14:textId="77777777" w:rsidR="007D4CAE" w:rsidRDefault="007D4CAE">
      <w:pPr>
        <w:spacing w:line="200" w:lineRule="exact"/>
      </w:pPr>
    </w:p>
    <w:p w14:paraId="4675E9FE" w14:textId="77777777" w:rsidR="007D4CAE" w:rsidRDefault="00000000">
      <w:pPr>
        <w:spacing w:before="26"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emai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l</w:t>
      </w:r>
    </w:p>
    <w:p w14:paraId="349E9901" w14:textId="77777777" w:rsidR="007D4CAE" w:rsidRDefault="007D4CAE">
      <w:pPr>
        <w:spacing w:before="1" w:line="160" w:lineRule="exact"/>
        <w:rPr>
          <w:sz w:val="16"/>
          <w:szCs w:val="16"/>
        </w:rPr>
      </w:pPr>
    </w:p>
    <w:p w14:paraId="43608C23" w14:textId="149B3898" w:rsidR="007D4CAE" w:rsidRDefault="00000000">
      <w:pPr>
        <w:spacing w:line="200" w:lineRule="exact"/>
      </w:pPr>
      <w:r>
        <w:rPr>
          <w:noProof/>
        </w:rPr>
        <w:pict w14:anchorId="21D6C8F5">
          <v:polyline id="_x0000_s2104" style="position:absolute;z-index:-251641344" points="148.75pt,727.6pt,370pt,727.6pt" coordorigin="1705,7158" coordsize="4425,0" filled="f" strokecolor="white" strokeweight=".85pt">
            <v:path arrowok="t"/>
            <o:lock v:ext="edit" verticies="t"/>
          </v:polyline>
        </w:pict>
      </w:r>
    </w:p>
    <w:p w14:paraId="69ECED35" w14:textId="77777777" w:rsidR="007D4CAE" w:rsidRDefault="007D4CAE">
      <w:pPr>
        <w:spacing w:line="200" w:lineRule="exact"/>
      </w:pPr>
    </w:p>
    <w:p w14:paraId="415509EF" w14:textId="77777777" w:rsidR="007D4CAE" w:rsidRDefault="007D4CAE">
      <w:pPr>
        <w:spacing w:line="200" w:lineRule="exact"/>
      </w:pPr>
    </w:p>
    <w:p w14:paraId="766ADD14" w14:textId="087C1C6D" w:rsidR="007D4CAE" w:rsidRDefault="00000000">
      <w:pPr>
        <w:spacing w:line="200" w:lineRule="exact"/>
      </w:pPr>
      <w:r>
        <w:rPr>
          <w:noProof/>
        </w:rPr>
        <w:pict w14:anchorId="3B8AD8AE">
          <v:shape id="_x0000_s2114" style="position:absolute;margin-left:-40.1pt;margin-top:16.3pt;width:479.25pt;height:138.75pt;z-index:-251651584" coordorigin="1338,7848" coordsize="9585,2775" path="m1338,10510r,-2550l1338,7953r,-8l1340,7938r1,-7l1343,7924r3,-7l1349,7910r3,-6l1356,7898r5,-7l1365,7886r5,-6l1376,7875r5,-4l1388,7866r6,-4l1400,7859r7,-3l1414,7853r7,-2l1428,7850r7,-2l1443,7848r7,l10810,7848r7,l10825,7848r7,2l10839,7851r7,2l10853,7856r7,3l10866,7862r7,4l10879,7871r5,4l10890,7880r5,6l10899,7891r5,7l10908,7904r3,6l10914,7917r3,7l10919,7931r1,7l10922,7945r1,8l10923,7960r,2550l10923,10517r-1,8l10920,10532r-1,7l10917,10546r-3,7l10911,10560r-3,6l10904,10573r-5,6l10895,10584r-5,6l10884,10595r-5,4l10873,10604r-7,4l10860,10611r-7,3l10846,10617r-7,2l10832,10620r-7,2l10817,10623r-7,l1450,10623r-7,l1435,10622r-7,-2l1421,10619r-7,-2l1407,10614r-7,-3l1394,10608r-6,-4l1381,10599r-5,-4l1370,10590r-5,-6l1361,10579r-5,-6l1352,10566r-3,-6l1346,10553r-3,-7l1341,10539r-1,-7l1338,10525r,-8l1338,10510xe" filled="f" strokecolor="#dadcdf">
            <v:path arrowok="t"/>
          </v:shape>
        </w:pict>
      </w:r>
    </w:p>
    <w:p w14:paraId="7CB03E80" w14:textId="77777777" w:rsidR="007D4CAE" w:rsidRDefault="007D4CAE">
      <w:pPr>
        <w:spacing w:line="200" w:lineRule="exact"/>
      </w:pPr>
    </w:p>
    <w:p w14:paraId="105AA69E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z w:val="24"/>
          <w:szCs w:val="24"/>
        </w:rPr>
        <w:t>Name of</w:t>
      </w:r>
      <w:r>
        <w:rPr>
          <w:rFonts w:ascii="Roboto Black" w:eastAsia="Roboto Black" w:hAnsi="Roboto Black" w:cs="Roboto Black"/>
          <w:color w:val="1F2023"/>
          <w:spacing w:val="-2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the</w:t>
      </w:r>
      <w:r>
        <w:rPr>
          <w:rFonts w:ascii="Roboto Black" w:eastAsia="Roboto Black" w:hAnsi="Roboto Black" w:cs="Roboto Black"/>
          <w:color w:val="1F2023"/>
          <w:spacing w:val="-14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Project</w:t>
      </w:r>
      <w:r>
        <w:rPr>
          <w:rFonts w:ascii="Roboto Black" w:eastAsia="Roboto Black" w:hAnsi="Roboto Black" w:cs="Roboto Black"/>
          <w:color w:val="1F2023"/>
          <w:spacing w:val="1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00B6C774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7F0E6EA0" w14:textId="77777777" w:rsidR="007D4CAE" w:rsidRDefault="00000000">
      <w:pPr>
        <w:spacing w:line="300" w:lineRule="auto"/>
        <w:ind w:left="105" w:right="1272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color w:val="1F2023"/>
          <w:sz w:val="22"/>
          <w:szCs w:val="22"/>
        </w:rPr>
        <w:t>Aim for a sho</w:t>
      </w:r>
      <w:r>
        <w:rPr>
          <w:rFonts w:ascii="Roboto" w:eastAsia="Roboto" w:hAnsi="Roboto" w:cs="Roboto"/>
          <w:i/>
          <w:color w:val="1F2023"/>
          <w:spacing w:val="5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t, unambiguous, and memo</w:t>
      </w:r>
      <w:r>
        <w:rPr>
          <w:rFonts w:ascii="Roboto" w:eastAsia="Roboto" w:hAnsi="Roboto" w:cs="Roboto"/>
          <w:i/>
          <w:color w:val="1F2023"/>
          <w:spacing w:val="-4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able title for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our p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oject/team. </w:t>
      </w:r>
      <w:r>
        <w:rPr>
          <w:rFonts w:ascii="Roboto" w:eastAsia="Roboto" w:hAnsi="Roboto" w:cs="Roboto"/>
          <w:i/>
          <w:color w:val="1F2023"/>
          <w:spacing w:val="-7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our p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oject name should 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ﬂect</w:t>
      </w:r>
      <w:r>
        <w:rPr>
          <w:rFonts w:ascii="Roboto" w:eastAsia="Roboto" w:hAnsi="Roboto" w:cs="Roboto"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what ma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k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es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our p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oject</w:t>
      </w:r>
      <w:r>
        <w:rPr>
          <w:rFonts w:ascii="Roboto" w:eastAsia="Roboto" w:hAnsi="Roboto" w:cs="Roboto"/>
          <w:i/>
          <w:color w:val="1F2023"/>
          <w:spacing w:val="1"/>
          <w:sz w:val="22"/>
          <w:szCs w:val="22"/>
        </w:rPr>
        <w:t xml:space="preserve"> 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unique.</w:t>
      </w:r>
    </w:p>
    <w:p w14:paraId="67B6E6E3" w14:textId="77777777" w:rsidR="007D4CAE" w:rsidRDefault="007D4CAE">
      <w:pPr>
        <w:spacing w:line="200" w:lineRule="exact"/>
      </w:pPr>
    </w:p>
    <w:p w14:paraId="6EC47418" w14:textId="77777777" w:rsidR="007D4CAE" w:rsidRDefault="007D4CAE">
      <w:pPr>
        <w:spacing w:before="14" w:line="260" w:lineRule="exact"/>
        <w:rPr>
          <w:sz w:val="26"/>
          <w:szCs w:val="26"/>
        </w:rPr>
      </w:pPr>
    </w:p>
    <w:p w14:paraId="01A6B090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72D030E4" w14:textId="77777777" w:rsidR="007D4CAE" w:rsidRDefault="007D4CAE">
      <w:pPr>
        <w:spacing w:before="1" w:line="160" w:lineRule="exact"/>
        <w:rPr>
          <w:sz w:val="16"/>
          <w:szCs w:val="16"/>
        </w:rPr>
      </w:pPr>
    </w:p>
    <w:p w14:paraId="37F09DF4" w14:textId="47E81926" w:rsidR="007D4CAE" w:rsidRDefault="00000000">
      <w:pPr>
        <w:spacing w:line="200" w:lineRule="exact"/>
      </w:pPr>
      <w:r>
        <w:rPr>
          <w:noProof/>
        </w:rPr>
        <w:pict w14:anchorId="2E199ED9">
          <v:polyline id="_x0000_s2103" style="position:absolute;z-index:-251640320" points="148.75pt,1024.8pt,370pt,1024.8pt" coordorigin="1705,10128" coordsize="4425,0" filled="f" strokecolor="white" strokeweight=".85pt">
            <v:path arrowok="t"/>
            <o:lock v:ext="edit" verticies="t"/>
          </v:polyline>
        </w:pict>
      </w:r>
    </w:p>
    <w:p w14:paraId="24E87A13" w14:textId="77777777" w:rsidR="007D4CAE" w:rsidRDefault="007D4CAE">
      <w:pPr>
        <w:spacing w:line="200" w:lineRule="exact"/>
      </w:pPr>
    </w:p>
    <w:p w14:paraId="059FFBFB" w14:textId="77777777" w:rsidR="007D4CAE" w:rsidRDefault="007D4CAE">
      <w:pPr>
        <w:spacing w:line="200" w:lineRule="exact"/>
      </w:pPr>
    </w:p>
    <w:p w14:paraId="65926DD3" w14:textId="1C5B4902" w:rsidR="007D4CAE" w:rsidRDefault="00000000">
      <w:pPr>
        <w:spacing w:line="200" w:lineRule="exact"/>
      </w:pPr>
      <w:r>
        <w:rPr>
          <w:noProof/>
        </w:rPr>
        <w:pict w14:anchorId="40F2ADD0">
          <v:shape id="_x0000_s2112" style="position:absolute;margin-left:-40.1pt;margin-top:16.5pt;width:479.25pt;height:153.75pt;z-index:-251649536" coordorigin="1338,10818" coordsize="9585,3075" path="m1338,13780r,-2850l1338,10923r,-8l1340,10908r1,-7l1343,10894r3,-7l1349,10880r3,-6l1356,10868r5,-7l1365,10856r5,-6l1376,10845r5,-4l1388,10836r6,-4l1400,10829r7,-3l1414,10823r7,-2l1428,10820r7,-2l1443,10818r7,l10810,10818r7,l10825,10818r7,2l10839,10821r7,2l10853,10826r7,3l10866,10832r7,4l10879,10841r5,4l10890,10850r5,6l10899,10861r5,7l10908,10874r3,6l10914,10887r3,7l10919,10901r1,7l10922,10915r1,8l10923,10930r,2850l10923,13787r-1,8l10920,13802r-1,7l10917,13816r-3,7l10911,13830r-3,6l10904,13843r-5,6l10895,13854r-5,6l10884,13865r-5,4l10873,13874r-7,4l10860,13881r-7,3l10846,13887r-7,2l10832,13890r-7,2l10817,13893r-7,l1450,13893r-7,l1435,13892r-7,-2l1421,13889r-7,-2l1407,13884r-7,-3l1394,13878r-6,-4l1381,13869r-5,-4l1370,13860r-5,-6l1361,13849r-5,-6l1352,13836r-3,-6l1346,13823r-3,-7l1341,13809r-1,-7l1338,13795r,-8l1338,13780xe" filled="f" strokecolor="#dadcdf">
            <v:path arrowok="t"/>
          </v:shape>
        </w:pict>
      </w:r>
    </w:p>
    <w:p w14:paraId="3D8C26D9" w14:textId="77777777" w:rsidR="007D4CAE" w:rsidRDefault="007D4CAE">
      <w:pPr>
        <w:spacing w:line="200" w:lineRule="exact"/>
      </w:pPr>
    </w:p>
    <w:p w14:paraId="44BB1B96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z w:val="24"/>
          <w:szCs w:val="24"/>
        </w:rPr>
        <w:t>One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pa</w:t>
      </w:r>
      <w:r>
        <w:rPr>
          <w:rFonts w:ascii="Roboto Black" w:eastAsia="Roboto Black" w:hAnsi="Roboto Black" w:cs="Roboto Black"/>
          <w:color w:val="1F2023"/>
          <w:spacing w:val="-4"/>
          <w:sz w:val="24"/>
          <w:szCs w:val="24"/>
        </w:rPr>
        <w:t>r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ag</w:t>
      </w:r>
      <w:r>
        <w:rPr>
          <w:rFonts w:ascii="Roboto Black" w:eastAsia="Roboto Black" w:hAnsi="Roboto Black" w:cs="Roboto Black"/>
          <w:color w:val="1F2023"/>
          <w:spacing w:val="-4"/>
          <w:sz w:val="24"/>
          <w:szCs w:val="24"/>
        </w:rPr>
        <w:t>r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aph</w:t>
      </w:r>
      <w:r>
        <w:rPr>
          <w:rFonts w:ascii="Roboto Black" w:eastAsia="Roboto Black" w:hAnsi="Roboto Black" w:cs="Roboto Black"/>
          <w:color w:val="1F2023"/>
          <w:spacing w:val="-22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w w:val="97"/>
          <w:sz w:val="24"/>
          <w:szCs w:val="24"/>
        </w:rPr>
        <w:t>description</w:t>
      </w:r>
      <w:r>
        <w:rPr>
          <w:rFonts w:ascii="Roboto Black" w:eastAsia="Roboto Black" w:hAnsi="Roboto Black" w:cs="Roboto Black"/>
          <w:color w:val="1F2023"/>
          <w:spacing w:val="2"/>
          <w:w w:val="97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of</w:t>
      </w:r>
      <w:r>
        <w:rPr>
          <w:rFonts w:ascii="Roboto Black" w:eastAsia="Roboto Black" w:hAnsi="Roboto Black" w:cs="Roboto Black"/>
          <w:color w:val="1F2023"/>
          <w:spacing w:val="-2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the</w:t>
      </w:r>
      <w:r>
        <w:rPr>
          <w:rFonts w:ascii="Roboto Black" w:eastAsia="Roboto Black" w:hAnsi="Roboto Black" w:cs="Roboto Black"/>
          <w:color w:val="1F2023"/>
          <w:spacing w:val="-14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p</w:t>
      </w:r>
      <w:r>
        <w:rPr>
          <w:rFonts w:ascii="Roboto Black" w:eastAsia="Roboto Black" w:hAnsi="Roboto Black" w:cs="Roboto Black"/>
          <w:color w:val="1F2023"/>
          <w:spacing w:val="1"/>
          <w:w w:val="96"/>
          <w:sz w:val="24"/>
          <w:szCs w:val="24"/>
        </w:rPr>
        <w:t>r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oject</w:t>
      </w:r>
      <w:r>
        <w:rPr>
          <w:rFonts w:ascii="Roboto Black" w:eastAsia="Roboto Black" w:hAnsi="Roboto Black" w:cs="Roboto Black"/>
          <w:color w:val="1F2023"/>
          <w:spacing w:val="2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591E31A4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76634CD9" w14:textId="77777777" w:rsidR="007D4CAE" w:rsidRDefault="00000000">
      <w:pPr>
        <w:spacing w:line="300" w:lineRule="auto"/>
        <w:ind w:left="105" w:right="1698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color w:val="1F2023"/>
          <w:spacing w:val="-7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ou should write </w:t>
      </w:r>
      <w:proofErr w:type="gramStart"/>
      <w:r>
        <w:rPr>
          <w:rFonts w:ascii="Roboto" w:eastAsia="Roboto" w:hAnsi="Roboto" w:cs="Roboto"/>
          <w:i/>
          <w:color w:val="1F2023"/>
          <w:sz w:val="22"/>
          <w:szCs w:val="22"/>
        </w:rPr>
        <w:t>an</w:t>
      </w:r>
      <w:proofErr w:type="gramEnd"/>
      <w:r>
        <w:rPr>
          <w:rFonts w:ascii="Roboto" w:eastAsia="Roboto" w:hAnsi="Roboto" w:cs="Roboto"/>
          <w:i/>
          <w:color w:val="1F2023"/>
          <w:spacing w:val="51"/>
          <w:sz w:val="22"/>
          <w:szCs w:val="22"/>
        </w:rPr>
        <w:t xml:space="preserve"> 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high-l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el summa</w:t>
      </w:r>
      <w:r>
        <w:rPr>
          <w:rFonts w:ascii="Roboto" w:eastAsia="Roboto" w:hAnsi="Roboto" w:cs="Roboto"/>
          <w:i/>
          <w:color w:val="1F2023"/>
          <w:spacing w:val="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y of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our p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oject. It must be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e</w:t>
      </w:r>
      <w:r>
        <w:rPr>
          <w:rFonts w:ascii="Roboto" w:eastAsia="Roboto" w:hAnsi="Roboto" w:cs="Roboto"/>
          <w:i/>
          <w:color w:val="1F2023"/>
          <w:spacing w:val="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y-well written and chec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k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ed many times.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 xml:space="preserve"> </w:t>
      </w:r>
      <w:r>
        <w:rPr>
          <w:rFonts w:ascii="Roboto" w:eastAsia="Roboto" w:hAnsi="Roboto" w:cs="Roboto"/>
          <w:i/>
          <w:color w:val="1F2023"/>
          <w:spacing w:val="-5"/>
          <w:sz w:val="22"/>
          <w:szCs w:val="22"/>
        </w:rPr>
        <w:t>A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oid going deep in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t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 details or bac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k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g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ound of the p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r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oblem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y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ou 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 xml:space="preserve">olunteer 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t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 sol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e. Remember the el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ev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i/>
          <w:color w:val="1F2023"/>
          <w:spacing w:val="-2"/>
          <w:sz w:val="22"/>
          <w:szCs w:val="22"/>
        </w:rPr>
        <w:t>t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or speech and pitching concept, use it.</w:t>
      </w:r>
    </w:p>
    <w:p w14:paraId="5A880CBA" w14:textId="77777777" w:rsidR="007D4CAE" w:rsidRDefault="007D4CAE">
      <w:pPr>
        <w:spacing w:line="200" w:lineRule="exact"/>
      </w:pPr>
    </w:p>
    <w:p w14:paraId="305D2AFD" w14:textId="77777777" w:rsidR="007D4CAE" w:rsidRDefault="007D4CAE">
      <w:pPr>
        <w:spacing w:before="19" w:line="240" w:lineRule="exact"/>
        <w:rPr>
          <w:sz w:val="24"/>
          <w:szCs w:val="24"/>
        </w:rPr>
      </w:pPr>
    </w:p>
    <w:p w14:paraId="01470993" w14:textId="389EAABC" w:rsidR="007D4CAE" w:rsidRDefault="00000000">
      <w:pPr>
        <w:ind w:left="105"/>
        <w:rPr>
          <w:rFonts w:ascii="Roboto Black" w:eastAsia="Roboto Black" w:hAnsi="Roboto Black" w:cs="Roboto Black"/>
          <w:sz w:val="21"/>
          <w:szCs w:val="21"/>
        </w:rPr>
        <w:sectPr w:rsidR="007D4CAE">
          <w:headerReference w:type="default" r:id="rId7"/>
          <w:footerReference w:type="default" r:id="rId8"/>
          <w:pgSz w:w="12240" w:h="15840"/>
          <w:pgMar w:top="360" w:right="420" w:bottom="0" w:left="1600" w:header="170" w:footer="150" w:gutter="0"/>
          <w:pgNumType w:start="1"/>
          <w:cols w:space="720"/>
        </w:sectPr>
      </w:pPr>
      <w:r>
        <w:rPr>
          <w:rFonts w:ascii="Roboto Black" w:eastAsia="Roboto Black" w:hAnsi="Roboto Black" w:cs="Roboto Black"/>
          <w:noProof/>
          <w:color w:val="212324"/>
          <w:spacing w:val="-4"/>
          <w:sz w:val="21"/>
          <w:szCs w:val="21"/>
        </w:rPr>
        <w:pict w14:anchorId="310E920D">
          <v:polyline id="_x0000_s2102" style="position:absolute;left:0;text-align:left;z-index:-251639296" points="148.75pt,1373.5pt,591.25pt,1373.5pt" coordorigin="1705,13413" coordsize="8850,0" filled="f" strokecolor="white" strokeweight=".85pt">
            <v:path arrowok="t"/>
            <o:lock v:ext="edit" verticies="t"/>
          </v:polyline>
        </w:pict>
      </w:r>
      <w:r w:rsidR="007D4A33"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 w:rsidR="007D4A33"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 w:rsidR="007D4A33"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 w:rsidR="007D4A33"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 w:rsidR="007D4A33"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 w:rsidR="007D4A33"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1D4701D4" w14:textId="18580DE0" w:rsidR="007D4CAE" w:rsidRDefault="00000000">
      <w:pPr>
        <w:spacing w:line="180" w:lineRule="exact"/>
        <w:rPr>
          <w:sz w:val="19"/>
          <w:szCs w:val="19"/>
        </w:rPr>
      </w:pPr>
      <w:r>
        <w:rPr>
          <w:noProof/>
        </w:rPr>
        <w:lastRenderedPageBreak/>
        <w:pict w14:anchorId="67EA2B1A">
          <v:shape id="_x0000_s2088" style="position:absolute;margin-left:-13.1pt;margin-top:10.9pt;width:479.25pt;height:102.75pt;z-index:-251636224" coordorigin="1338,588" coordsize="9585,2055" path="m1338,2530r,-1830l1338,693r,-8l1340,678r1,-7l1343,664r3,-7l1349,650r3,-6l1356,638r5,-7l1365,626r5,-6l1376,615r5,-4l1388,606r6,-4l1400,599r7,-3l1414,593r7,-2l1428,590r7,-2l1443,588r7,l10810,588r7,l10825,588r7,2l10839,591r7,2l10853,596r7,3l10866,602r7,4l10879,611r5,4l10890,620r5,6l10899,631r5,7l10908,644r3,6l10914,657r3,7l10919,671r1,7l10922,685r1,8l10923,700r,1830l10923,2537r-1,8l10920,2552r-1,7l10917,2566r-3,7l10911,2580r-3,6l10904,2593r-5,6l10895,2604r-5,6l10884,2615r-5,4l10873,2624r-7,4l10860,2631r-7,3l10846,2637r-7,2l10832,2640r-7,2l10817,2643r-7,l1450,2643r-7,l1435,2642r-7,-2l1421,2639r-7,-2l1407,2634r-7,-3l1394,2628r-6,-4l1381,2619r-5,-4l1370,2610r-5,-6l1361,2599r-5,-6l1352,2586r-3,-6l1346,2573r-3,-7l1341,2559r-1,-7l1338,2545r,-8l1338,2530xe" filled="f" strokecolor="#dadcdf">
            <v:path arrowok="t"/>
          </v:shape>
        </w:pict>
      </w:r>
    </w:p>
    <w:p w14:paraId="481DE90C" w14:textId="77777777" w:rsidR="007D4CAE" w:rsidRDefault="007D4CAE">
      <w:pPr>
        <w:spacing w:line="200" w:lineRule="exact"/>
      </w:pPr>
    </w:p>
    <w:p w14:paraId="3E825E31" w14:textId="77777777" w:rsidR="007D4CAE" w:rsidRDefault="007D4CAE">
      <w:pPr>
        <w:spacing w:line="200" w:lineRule="exact"/>
      </w:pPr>
    </w:p>
    <w:p w14:paraId="2A646474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Supe</w:t>
      </w:r>
      <w:r>
        <w:rPr>
          <w:rFonts w:ascii="Roboto Black" w:eastAsia="Roboto Black" w:hAnsi="Roboto Black" w:cs="Roboto Black"/>
          <w:color w:val="1F2023"/>
          <w:spacing w:val="3"/>
          <w:w w:val="96"/>
          <w:sz w:val="24"/>
          <w:szCs w:val="24"/>
        </w:rPr>
        <w:t>r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visor</w:t>
      </w:r>
      <w:r>
        <w:rPr>
          <w:rFonts w:ascii="Roboto Black" w:eastAsia="Roboto Black" w:hAnsi="Roboto Black" w:cs="Roboto Black"/>
          <w:color w:val="1F2023"/>
          <w:spacing w:val="3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Name and Lastname:</w:t>
      </w:r>
      <w:r>
        <w:rPr>
          <w:rFonts w:ascii="Roboto Black" w:eastAsia="Roboto Black" w:hAnsi="Roboto Black" w:cs="Roboto Black"/>
          <w:color w:val="1F2023"/>
          <w:spacing w:val="-23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686E8A22" w14:textId="77777777" w:rsidR="007D4CAE" w:rsidRDefault="007D4CAE">
      <w:pPr>
        <w:spacing w:before="5" w:line="120" w:lineRule="exact"/>
        <w:rPr>
          <w:sz w:val="13"/>
          <w:szCs w:val="13"/>
        </w:rPr>
      </w:pPr>
    </w:p>
    <w:p w14:paraId="73B62BF1" w14:textId="77777777" w:rsidR="007D4CAE" w:rsidRDefault="007D4CAE">
      <w:pPr>
        <w:spacing w:line="200" w:lineRule="exact"/>
      </w:pPr>
    </w:p>
    <w:p w14:paraId="2EC0A47A" w14:textId="77777777" w:rsidR="007D4CAE" w:rsidRDefault="007D4CAE">
      <w:pPr>
        <w:spacing w:line="200" w:lineRule="exact"/>
      </w:pPr>
    </w:p>
    <w:p w14:paraId="2F72B3C3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5E6718B4" w14:textId="356072FC" w:rsidR="007D4CAE" w:rsidRDefault="007D4CAE">
      <w:pPr>
        <w:spacing w:before="1" w:line="160" w:lineRule="exact"/>
        <w:rPr>
          <w:sz w:val="16"/>
          <w:szCs w:val="16"/>
        </w:rPr>
      </w:pPr>
    </w:p>
    <w:p w14:paraId="342B9B91" w14:textId="77777777" w:rsidR="007D4CAE" w:rsidRDefault="007D4CAE">
      <w:pPr>
        <w:spacing w:line="200" w:lineRule="exact"/>
      </w:pPr>
    </w:p>
    <w:p w14:paraId="07FBCBEB" w14:textId="77777777" w:rsidR="007D4CAE" w:rsidRDefault="007D4CAE">
      <w:pPr>
        <w:spacing w:line="200" w:lineRule="exact"/>
      </w:pPr>
    </w:p>
    <w:p w14:paraId="61CA995C" w14:textId="7CF746B4" w:rsidR="007D4CAE" w:rsidRDefault="00000000">
      <w:pPr>
        <w:spacing w:line="200" w:lineRule="exact"/>
      </w:pPr>
      <w:r>
        <w:rPr>
          <w:noProof/>
        </w:rPr>
        <w:pict w14:anchorId="62E27109">
          <v:shape id="_x0000_s2086" style="position:absolute;margin-left:-13.1pt;margin-top:12.6pt;width:479.25pt;height:102.75pt;z-index:-251634176" coordorigin="1338,2838" coordsize="9585,2055" path="m1338,4780r,-1830l1338,2943r,-8l1340,2928r1,-7l1343,2914r3,-7l1349,2900r3,-6l1356,2888r5,-7l1365,2876r5,-6l1376,2865r5,-4l1388,2856r6,-4l1400,2849r7,-3l1414,2843r7,-2l1428,2840r7,-2l1443,2838r7,l10810,2838r7,l10825,2838r7,2l10839,2841r7,2l10853,2846r7,3l10866,2852r7,4l10879,2861r5,4l10890,2870r5,6l10899,2881r5,7l10908,2894r3,6l10914,2907r3,7l10919,2921r1,7l10922,2935r1,8l10923,2950r,1830l10923,4787r-1,8l10920,4802r-1,7l10917,4816r-3,7l10911,4830r-3,6l10904,4843r-5,6l10895,4854r-5,6l10884,4865r-5,4l10873,4874r-7,4l10860,4881r-7,3l10846,4887r-7,2l10832,4890r-7,2l10817,4893r-7,l1450,4893r-7,l1435,4892r-7,-2l1421,4889r-7,-2l1407,4884r-7,-3l1394,4878r-6,-4l1381,4869r-5,-4l1370,4860r-5,-6l1361,4849r-5,-6l1352,4836r-3,-6l1346,4823r-3,-7l1341,4809r-1,-7l1338,4795r,-8l1338,4780xe" filled="f" strokecolor="#dadcdf">
            <v:path arrowok="t"/>
          </v:shape>
        </w:pict>
      </w:r>
    </w:p>
    <w:p w14:paraId="346A57F5" w14:textId="77777777" w:rsidR="007D4CAE" w:rsidRDefault="007D4CAE">
      <w:pPr>
        <w:spacing w:line="200" w:lineRule="exact"/>
      </w:pPr>
    </w:p>
    <w:p w14:paraId="6EBD1D4E" w14:textId="77777777" w:rsidR="007D4CAE" w:rsidRDefault="007D4CAE">
      <w:pPr>
        <w:spacing w:line="200" w:lineRule="exact"/>
      </w:pPr>
    </w:p>
    <w:p w14:paraId="681A283A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w w:val="97"/>
          <w:sz w:val="24"/>
          <w:szCs w:val="24"/>
        </w:rPr>
        <w:t>Inn</w:t>
      </w:r>
      <w:r>
        <w:rPr>
          <w:rFonts w:ascii="Roboto Black" w:eastAsia="Roboto Black" w:hAnsi="Roboto Black" w:cs="Roboto Black"/>
          <w:color w:val="1F2023"/>
          <w:spacing w:val="-1"/>
          <w:w w:val="97"/>
          <w:sz w:val="24"/>
          <w:szCs w:val="24"/>
        </w:rPr>
        <w:t>o</w:t>
      </w:r>
      <w:r>
        <w:rPr>
          <w:rFonts w:ascii="Roboto Black" w:eastAsia="Roboto Black" w:hAnsi="Roboto Black" w:cs="Roboto Black"/>
          <w:color w:val="1F2023"/>
          <w:spacing w:val="-2"/>
          <w:w w:val="97"/>
          <w:sz w:val="24"/>
          <w:szCs w:val="24"/>
        </w:rPr>
        <w:t>v</w:t>
      </w:r>
      <w:r>
        <w:rPr>
          <w:rFonts w:ascii="Roboto Black" w:eastAsia="Roboto Black" w:hAnsi="Roboto Black" w:cs="Roboto Black"/>
          <w:color w:val="1F2023"/>
          <w:w w:val="97"/>
          <w:sz w:val="24"/>
          <w:szCs w:val="24"/>
        </w:rPr>
        <w:t>ation</w:t>
      </w:r>
      <w:r>
        <w:rPr>
          <w:rFonts w:ascii="Roboto Black" w:eastAsia="Roboto Black" w:hAnsi="Roboto Black" w:cs="Roboto Black"/>
          <w:color w:val="1F2023"/>
          <w:spacing w:val="2"/>
          <w:w w:val="97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Expe</w:t>
      </w:r>
      <w:r>
        <w:rPr>
          <w:rFonts w:ascii="Roboto Black" w:eastAsia="Roboto Black" w:hAnsi="Roboto Black" w:cs="Roboto Black"/>
          <w:color w:val="1F2023"/>
          <w:spacing w:val="7"/>
          <w:sz w:val="24"/>
          <w:szCs w:val="24"/>
        </w:rPr>
        <w:t>r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pacing w:val="-23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 xml:space="preserve">Name and </w:t>
      </w:r>
      <w:r>
        <w:rPr>
          <w:rFonts w:ascii="Roboto Black" w:eastAsia="Roboto Black" w:hAnsi="Roboto Black" w:cs="Roboto Black"/>
          <w:color w:val="1F2023"/>
          <w:w w:val="98"/>
          <w:sz w:val="24"/>
          <w:szCs w:val="24"/>
        </w:rPr>
        <w:t>Lastname:</w:t>
      </w:r>
      <w:r>
        <w:rPr>
          <w:rFonts w:ascii="Roboto Black" w:eastAsia="Roboto Black" w:hAnsi="Roboto Black" w:cs="Roboto Black"/>
          <w:color w:val="1F2023"/>
          <w:spacing w:val="-1"/>
          <w:w w:val="9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4E8632AE" w14:textId="77777777" w:rsidR="007D4CAE" w:rsidRDefault="007D4CAE">
      <w:pPr>
        <w:spacing w:before="5" w:line="120" w:lineRule="exact"/>
        <w:rPr>
          <w:sz w:val="13"/>
          <w:szCs w:val="13"/>
        </w:rPr>
      </w:pPr>
    </w:p>
    <w:p w14:paraId="0D530F7C" w14:textId="77777777" w:rsidR="007D4CAE" w:rsidRDefault="007D4CAE">
      <w:pPr>
        <w:spacing w:line="200" w:lineRule="exact"/>
      </w:pPr>
    </w:p>
    <w:p w14:paraId="4685CC75" w14:textId="77777777" w:rsidR="007D4CAE" w:rsidRDefault="007D4CAE">
      <w:pPr>
        <w:spacing w:line="200" w:lineRule="exact"/>
      </w:pPr>
    </w:p>
    <w:p w14:paraId="16017820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516A3260" w14:textId="538EFEA8" w:rsidR="007D4CAE" w:rsidRDefault="00000000">
      <w:pPr>
        <w:spacing w:before="1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pict w14:anchorId="2FCC56B0">
          <v:polyline id="_x0000_s2076" style="position:absolute;z-index:-251623936" points="175.75pt,446.65pt,397pt,446.65pt" coordorigin="1705,4398" coordsize="4425,0" filled="f" strokecolor="white" strokeweight=".85pt">
            <v:path arrowok="t"/>
            <o:lock v:ext="edit" verticies="t"/>
          </v:polyline>
        </w:pict>
      </w:r>
    </w:p>
    <w:p w14:paraId="721B630A" w14:textId="77777777" w:rsidR="007D4CAE" w:rsidRDefault="007D4CAE">
      <w:pPr>
        <w:spacing w:line="200" w:lineRule="exact"/>
      </w:pPr>
    </w:p>
    <w:p w14:paraId="1FB3727E" w14:textId="77777777" w:rsidR="007D4CAE" w:rsidRDefault="007D4CAE">
      <w:pPr>
        <w:spacing w:line="200" w:lineRule="exact"/>
      </w:pPr>
    </w:p>
    <w:p w14:paraId="423C08FD" w14:textId="5EBC8CF5" w:rsidR="007D4CAE" w:rsidRDefault="00000000">
      <w:pPr>
        <w:spacing w:line="200" w:lineRule="exact"/>
      </w:pPr>
      <w:r>
        <w:rPr>
          <w:noProof/>
        </w:rPr>
        <w:pict w14:anchorId="794EF54E">
          <v:shape id="_x0000_s2084" style="position:absolute;margin-left:-13.1pt;margin-top:13.3pt;width:479.25pt;height:102.75pt;z-index:-251632128" coordorigin="1338,5088" coordsize="9585,2055" path="m1338,7030r,-1830l1338,5193r,-8l1340,5178r1,-7l1343,5164r3,-7l1349,5150r3,-6l1356,5138r5,-7l1365,5126r5,-6l1376,5115r5,-4l1388,5106r6,-4l1400,5099r7,-3l1414,5093r7,-2l1428,5090r7,-2l1443,5088r7,l10810,5088r7,l10825,5088r7,2l10839,5091r7,2l10853,5096r7,3l10866,5102r7,4l10879,5111r5,4l10890,5120r5,6l10899,5131r5,7l10908,5144r3,6l10914,5157r3,7l10919,5171r1,7l10922,5185r1,8l10923,5200r,1830l10923,7037r-1,8l10920,7052r-1,7l10917,7066r-3,7l10911,7080r-3,6l10904,7093r-5,6l10895,7104r-5,6l10884,7115r-5,4l10873,7124r-7,4l10860,7131r-7,3l10846,7137r-7,2l10832,7140r-7,2l10817,7143r-7,l1450,7143r-7,l1435,7142r-7,-2l1421,7139r-7,-2l1407,7134r-7,-3l1394,7128r-6,-4l1381,7119r-5,-4l1370,7110r-5,-6l1361,7099r-5,-6l1352,7086r-3,-6l1346,7073r-3,-7l1341,7059r-1,-7l1338,7045r,-8l1338,7030xe" filled="f" strokecolor="#dadcdf">
            <v:path arrowok="t"/>
          </v:shape>
        </w:pict>
      </w:r>
    </w:p>
    <w:p w14:paraId="1431BB1D" w14:textId="77777777" w:rsidR="007D4CAE" w:rsidRDefault="007D4CAE">
      <w:pPr>
        <w:spacing w:line="200" w:lineRule="exact"/>
      </w:pPr>
    </w:p>
    <w:p w14:paraId="52E3FBE9" w14:textId="77777777" w:rsidR="007D4CAE" w:rsidRDefault="007D4CAE">
      <w:pPr>
        <w:spacing w:line="200" w:lineRule="exact"/>
      </w:pPr>
    </w:p>
    <w:p w14:paraId="0F43F237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z w:val="24"/>
          <w:szCs w:val="24"/>
        </w:rPr>
        <w:t>The</w:t>
      </w:r>
      <w:r>
        <w:rPr>
          <w:rFonts w:ascii="Roboto Black" w:eastAsia="Roboto Black" w:hAnsi="Roboto Black" w:cs="Roboto Black"/>
          <w:color w:val="1F2023"/>
          <w:spacing w:val="-17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URL</w:t>
      </w:r>
      <w:r>
        <w:rPr>
          <w:rFonts w:ascii="Roboto Black" w:eastAsia="Roboto Black" w:hAnsi="Roboto Black" w:cs="Roboto Black"/>
          <w:color w:val="1F2023"/>
          <w:spacing w:val="-13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of</w:t>
      </w:r>
      <w:r>
        <w:rPr>
          <w:rFonts w:ascii="Roboto Black" w:eastAsia="Roboto Black" w:hAnsi="Roboto Black" w:cs="Roboto Black"/>
          <w:color w:val="1F2023"/>
          <w:spacing w:val="-2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the</w:t>
      </w:r>
      <w:r>
        <w:rPr>
          <w:rFonts w:ascii="Roboto Black" w:eastAsia="Roboto Black" w:hAnsi="Roboto Black" w:cs="Roboto Black"/>
          <w:color w:val="1F2023"/>
          <w:spacing w:val="-14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Project</w:t>
      </w:r>
      <w:r>
        <w:rPr>
          <w:rFonts w:ascii="Roboto Black" w:eastAsia="Roboto Black" w:hAnsi="Roboto Black" w:cs="Roboto Black"/>
          <w:color w:val="1F2023"/>
          <w:spacing w:val="3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pacing w:val="-3"/>
          <w:sz w:val="24"/>
          <w:szCs w:val="24"/>
        </w:rPr>
        <w:t>W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eb</w:t>
      </w:r>
      <w:r>
        <w:rPr>
          <w:rFonts w:ascii="Roboto Black" w:eastAsia="Roboto Black" w:hAnsi="Roboto Black" w:cs="Roboto Black"/>
          <w:color w:val="1F2023"/>
          <w:spacing w:val="-1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pacing w:val="-1"/>
          <w:w w:val="96"/>
          <w:sz w:val="24"/>
          <w:szCs w:val="24"/>
        </w:rPr>
        <w:t>P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 xml:space="preserve">age: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3CAFCFEB" w14:textId="77777777" w:rsidR="007D4CAE" w:rsidRDefault="007D4CAE">
      <w:pPr>
        <w:spacing w:before="5" w:line="120" w:lineRule="exact"/>
        <w:rPr>
          <w:sz w:val="13"/>
          <w:szCs w:val="13"/>
        </w:rPr>
      </w:pPr>
    </w:p>
    <w:p w14:paraId="3FC83D18" w14:textId="77777777" w:rsidR="007D4CAE" w:rsidRDefault="007D4CAE">
      <w:pPr>
        <w:spacing w:line="200" w:lineRule="exact"/>
      </w:pPr>
    </w:p>
    <w:p w14:paraId="7FDC8992" w14:textId="77777777" w:rsidR="007D4CAE" w:rsidRDefault="007D4CAE">
      <w:pPr>
        <w:spacing w:line="200" w:lineRule="exact"/>
      </w:pPr>
    </w:p>
    <w:p w14:paraId="4A96ADA9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1190FD8C" w14:textId="4D2667BE" w:rsidR="007D4CAE" w:rsidRDefault="00000000">
      <w:pPr>
        <w:spacing w:before="1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pict w14:anchorId="5566BAA4">
          <v:polyline id="_x0000_s2075" style="position:absolute;z-index:-251622912" points="175.75pt,672.35pt,397pt,672.35pt" coordorigin="1705,6648" coordsize="4425,0" filled="f" strokecolor="white" strokeweight=".85pt">
            <v:path arrowok="t"/>
            <o:lock v:ext="edit" verticies="t"/>
          </v:polyline>
        </w:pict>
      </w:r>
    </w:p>
    <w:p w14:paraId="025B8C79" w14:textId="77777777" w:rsidR="007D4CAE" w:rsidRDefault="007D4CAE">
      <w:pPr>
        <w:spacing w:line="200" w:lineRule="exact"/>
      </w:pPr>
    </w:p>
    <w:p w14:paraId="0D28C2AB" w14:textId="77777777" w:rsidR="007D4CAE" w:rsidRDefault="007D4CAE">
      <w:pPr>
        <w:spacing w:line="200" w:lineRule="exact"/>
      </w:pPr>
    </w:p>
    <w:p w14:paraId="6FC0E340" w14:textId="77777777" w:rsidR="007D4CAE" w:rsidRDefault="007D4CAE">
      <w:pPr>
        <w:spacing w:line="200" w:lineRule="exact"/>
      </w:pPr>
    </w:p>
    <w:p w14:paraId="55DB09DF" w14:textId="6851AF87" w:rsidR="007D4CAE" w:rsidRDefault="00000000">
      <w:pPr>
        <w:spacing w:line="200" w:lineRule="exact"/>
      </w:pPr>
      <w:r>
        <w:rPr>
          <w:noProof/>
        </w:rPr>
        <w:pict w14:anchorId="689C0706">
          <v:shape id="_x0000_s2082" style="position:absolute;margin-left:-13.1pt;margin-top:4pt;width:479.25pt;height:122.25pt;z-index:-251630080" coordorigin="1338,7338" coordsize="9585,2445" path="m1338,9670r,-2220l1338,7443r,-8l1340,7428r1,-7l1343,7414r3,-7l1349,7400r3,-6l1356,7388r5,-7l1365,7376r5,-6l1376,7365r5,-4l1388,7356r6,-4l1400,7349r7,-3l1414,7343r7,-2l1428,7340r7,-2l1443,7338r7,l10810,7338r7,l10825,7338r7,2l10839,7341r7,2l10853,7346r7,3l10866,7352r7,4l10879,7361r5,4l10890,7370r5,6l10899,7381r5,7l10908,7394r3,6l10914,7407r3,7l10919,7421r1,7l10922,7435r1,8l10923,7450r,2220l10923,9677r-1,8l10920,9692r-1,7l10917,9706r-3,7l10911,9720r-3,6l10904,9733r-5,6l10895,9744r-5,6l10884,9755r-5,4l10873,9764r-7,4l10860,9771r-7,3l10846,9777r-7,2l10832,9780r-7,2l10817,9783r-7,l1450,9783r-7,l1435,9782r-7,-2l1421,9779r-7,-2l1407,9774r-7,-3l1394,9768r-6,-4l1381,9759r-5,-4l1370,9750r-5,-6l1361,9739r-5,-6l1352,9726r-3,-6l1346,9713r-3,-7l1341,9699r-1,-7l1338,9685r,-8l1338,9670xe" filled="f" strokecolor="#dadcdf">
            <v:path arrowok="t"/>
          </v:shape>
        </w:pict>
      </w:r>
    </w:p>
    <w:p w14:paraId="4F1695D7" w14:textId="77777777" w:rsidR="007D4CAE" w:rsidRDefault="007D4CAE">
      <w:pPr>
        <w:spacing w:line="200" w:lineRule="exact"/>
      </w:pPr>
    </w:p>
    <w:p w14:paraId="307F2D2D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pacing w:val="-11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eam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Member</w:t>
      </w:r>
      <w:r>
        <w:rPr>
          <w:rFonts w:ascii="Roboto Black" w:eastAsia="Roboto Black" w:hAnsi="Roboto Black" w:cs="Roboto Black"/>
          <w:color w:val="1F2023"/>
          <w:spacing w:val="-1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1</w:t>
      </w:r>
      <w:r>
        <w:rPr>
          <w:rFonts w:ascii="Roboto Black" w:eastAsia="Roboto Black" w:hAnsi="Roboto Black" w:cs="Roboto Black"/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StudentI</w:t>
      </w:r>
      <w:r>
        <w:rPr>
          <w:rFonts w:ascii="Roboto Black" w:eastAsia="Roboto Black" w:hAnsi="Roboto Black" w:cs="Roboto Black"/>
          <w:color w:val="1F2023"/>
          <w:spacing w:val="-9"/>
          <w:w w:val="96"/>
          <w:sz w:val="24"/>
          <w:szCs w:val="24"/>
        </w:rPr>
        <w:t>D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,Name,Surname</w:t>
      </w:r>
      <w:proofErr w:type="spellEnd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:</w:t>
      </w:r>
      <w:r>
        <w:rPr>
          <w:rFonts w:ascii="Roboto Black" w:eastAsia="Roboto Black" w:hAnsi="Roboto Black" w:cs="Roboto Black"/>
          <w:color w:val="1F2023"/>
          <w:spacing w:val="10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19F4E98C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63B05D4C" w14:textId="77777777" w:rsidR="007D4CAE" w:rsidRDefault="00000000">
      <w:pPr>
        <w:ind w:left="105"/>
        <w:rPr>
          <w:rFonts w:ascii="Roboto" w:eastAsia="Roboto" w:hAnsi="Roboto" w:cs="Roboto"/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color w:val="1F2023"/>
          <w:sz w:val="22"/>
          <w:szCs w:val="22"/>
        </w:rPr>
        <w:t>Pleas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use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,comma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as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,sepa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or</w:t>
      </w:r>
      <w:proofErr w:type="spellEnd"/>
    </w:p>
    <w:p w14:paraId="7FF82AB6" w14:textId="77777777" w:rsidR="007D4CAE" w:rsidRDefault="007D4CAE">
      <w:pPr>
        <w:spacing w:line="140" w:lineRule="exact"/>
        <w:rPr>
          <w:sz w:val="14"/>
          <w:szCs w:val="14"/>
        </w:rPr>
      </w:pPr>
    </w:p>
    <w:p w14:paraId="6E8B7CDA" w14:textId="77777777" w:rsidR="007D4CAE" w:rsidRDefault="007D4CAE">
      <w:pPr>
        <w:spacing w:line="200" w:lineRule="exact"/>
      </w:pPr>
    </w:p>
    <w:p w14:paraId="7841B765" w14:textId="77777777" w:rsidR="007D4CAE" w:rsidRDefault="007D4CAE">
      <w:pPr>
        <w:spacing w:line="200" w:lineRule="exact"/>
      </w:pPr>
    </w:p>
    <w:p w14:paraId="0C2595CE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18F0B9E8" w14:textId="6112FE84" w:rsidR="007D4CAE" w:rsidRDefault="00000000">
      <w:pPr>
        <w:spacing w:before="1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pict w14:anchorId="30BAFF19">
          <v:polyline id="_x0000_s2074" style="position:absolute;z-index:-251621888" points="175.75pt,936.55pt,397pt,936.55pt" coordorigin="1705,9288" coordsize="4425,0" filled="f" strokecolor="white" strokeweight=".85pt">
            <v:path arrowok="t"/>
            <o:lock v:ext="edit" verticies="t"/>
          </v:polyline>
        </w:pict>
      </w:r>
    </w:p>
    <w:p w14:paraId="6618CA5A" w14:textId="77777777" w:rsidR="007D4CAE" w:rsidRDefault="007D4CAE">
      <w:pPr>
        <w:spacing w:line="200" w:lineRule="exact"/>
      </w:pPr>
    </w:p>
    <w:p w14:paraId="6017CD10" w14:textId="77777777" w:rsidR="007D4CAE" w:rsidRDefault="007D4CAE">
      <w:pPr>
        <w:spacing w:line="200" w:lineRule="exact"/>
      </w:pPr>
    </w:p>
    <w:p w14:paraId="0C22CE02" w14:textId="77777777" w:rsidR="007D4CAE" w:rsidRDefault="007D4CAE">
      <w:pPr>
        <w:spacing w:line="200" w:lineRule="exact"/>
      </w:pPr>
    </w:p>
    <w:p w14:paraId="2E45EB7C" w14:textId="20C7BC90" w:rsidR="007D4CAE" w:rsidRDefault="00000000">
      <w:pPr>
        <w:spacing w:line="200" w:lineRule="exact"/>
      </w:pPr>
      <w:r>
        <w:rPr>
          <w:noProof/>
        </w:rPr>
        <w:pict w14:anchorId="5F2CD5D9">
          <v:shape id="_x0000_s2080" style="position:absolute;margin-left:-13.1pt;margin-top:4.2pt;width:479.25pt;height:122.25pt;z-index:-251628032" coordorigin="1338,9978" coordsize="9585,2445" path="m1338,12310r,-2220l1338,10083r,-8l1340,10068r1,-7l1343,10054r3,-7l1349,10040r3,-6l1356,10028r5,-7l1365,10016r5,-6l1376,10005r5,-4l1388,9996r6,-4l1400,9989r7,-3l1414,9983r7,-2l1428,9980r7,-2l1443,9978r7,l10810,9978r7,l10825,9978r7,2l10839,9981r7,2l10853,9986r7,3l10866,9992r7,4l10879,10001r5,4l10890,10010r5,6l10899,10021r5,7l10908,10034r3,6l10914,10047r3,7l10919,10061r1,7l10922,10075r1,8l10923,10090r,2220l10923,12317r-1,8l10920,12332r-1,7l10917,12346r-3,7l10911,12360r-3,6l10904,12373r-5,6l10895,12384r-5,6l10884,12395r-5,4l10873,12404r-7,4l10860,12411r-7,3l10846,12417r-7,2l10832,12420r-7,2l10817,12423r-7,l1450,12423r-7,l1435,12422r-7,-2l1421,12419r-7,-2l1407,12414r-7,-3l1394,12408r-6,-4l1381,12399r-5,-4l1370,12390r-5,-6l1361,12379r-5,-6l1352,12366r-3,-6l1346,12353r-3,-7l1341,12339r-1,-7l1338,12325r,-8l1338,12310xe" filled="f" strokecolor="#dadcdf">
            <v:path arrowok="t"/>
          </v:shape>
        </w:pict>
      </w:r>
    </w:p>
    <w:p w14:paraId="4B67B5D5" w14:textId="77777777" w:rsidR="007D4CAE" w:rsidRDefault="007D4CAE">
      <w:pPr>
        <w:spacing w:line="200" w:lineRule="exact"/>
      </w:pPr>
    </w:p>
    <w:p w14:paraId="64B798A6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pacing w:val="-11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eam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Member</w:t>
      </w:r>
      <w:r>
        <w:rPr>
          <w:rFonts w:ascii="Roboto Black" w:eastAsia="Roboto Black" w:hAnsi="Roboto Black" w:cs="Roboto Black"/>
          <w:color w:val="1F2023"/>
          <w:spacing w:val="-1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2</w:t>
      </w:r>
      <w:r>
        <w:rPr>
          <w:rFonts w:ascii="Roboto Black" w:eastAsia="Roboto Black" w:hAnsi="Roboto Black" w:cs="Roboto Black"/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StudentI</w:t>
      </w:r>
      <w:r>
        <w:rPr>
          <w:rFonts w:ascii="Roboto Black" w:eastAsia="Roboto Black" w:hAnsi="Roboto Black" w:cs="Roboto Black"/>
          <w:color w:val="1F2023"/>
          <w:spacing w:val="-9"/>
          <w:w w:val="96"/>
          <w:sz w:val="24"/>
          <w:szCs w:val="24"/>
        </w:rPr>
        <w:t>D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,Name,Surname</w:t>
      </w:r>
      <w:proofErr w:type="spellEnd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:</w:t>
      </w:r>
      <w:r>
        <w:rPr>
          <w:rFonts w:ascii="Roboto Black" w:eastAsia="Roboto Black" w:hAnsi="Roboto Black" w:cs="Roboto Black"/>
          <w:color w:val="1F2023"/>
          <w:spacing w:val="10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72680433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1B7607F3" w14:textId="77777777" w:rsidR="007D4CAE" w:rsidRDefault="00000000">
      <w:pPr>
        <w:ind w:left="105"/>
        <w:rPr>
          <w:rFonts w:ascii="Roboto" w:eastAsia="Roboto" w:hAnsi="Roboto" w:cs="Roboto"/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color w:val="1F2023"/>
          <w:sz w:val="22"/>
          <w:szCs w:val="22"/>
        </w:rPr>
        <w:t>Pleas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use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,comma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as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,sepa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or</w:t>
      </w:r>
      <w:proofErr w:type="spellEnd"/>
    </w:p>
    <w:p w14:paraId="1A1BACA7" w14:textId="77777777" w:rsidR="007D4CAE" w:rsidRDefault="007D4CAE">
      <w:pPr>
        <w:spacing w:line="140" w:lineRule="exact"/>
        <w:rPr>
          <w:sz w:val="14"/>
          <w:szCs w:val="14"/>
        </w:rPr>
      </w:pPr>
    </w:p>
    <w:p w14:paraId="32BB3F10" w14:textId="77777777" w:rsidR="007D4CAE" w:rsidRDefault="007D4CAE">
      <w:pPr>
        <w:spacing w:line="200" w:lineRule="exact"/>
      </w:pPr>
    </w:p>
    <w:p w14:paraId="546F0BB9" w14:textId="77777777" w:rsidR="007D4CAE" w:rsidRDefault="007D4CAE">
      <w:pPr>
        <w:spacing w:line="200" w:lineRule="exact"/>
      </w:pPr>
    </w:p>
    <w:p w14:paraId="432199EA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7B1A7A73" w14:textId="10D92033" w:rsidR="007D4CAE" w:rsidRDefault="00000000">
      <w:pPr>
        <w:spacing w:before="1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w:pict w14:anchorId="74B50E41">
          <v:polyline id="_x0000_s2073" style="position:absolute;z-index:-251620864" points="175.75pt,1200.75pt,397pt,1200.75pt" coordorigin="1705,11928" coordsize="4425,0" filled="f" strokecolor="white" strokeweight=".85pt">
            <v:path arrowok="t"/>
            <o:lock v:ext="edit" verticies="t"/>
          </v:polyline>
        </w:pict>
      </w:r>
    </w:p>
    <w:p w14:paraId="41D882D1" w14:textId="77777777" w:rsidR="007D4CAE" w:rsidRDefault="007D4CAE">
      <w:pPr>
        <w:spacing w:line="200" w:lineRule="exact"/>
      </w:pPr>
    </w:p>
    <w:p w14:paraId="2A1F5B47" w14:textId="77777777" w:rsidR="007D4CAE" w:rsidRDefault="007D4CAE">
      <w:pPr>
        <w:spacing w:line="200" w:lineRule="exact"/>
      </w:pPr>
    </w:p>
    <w:p w14:paraId="0FFD73FC" w14:textId="77777777" w:rsidR="007D4CAE" w:rsidRDefault="007D4CAE">
      <w:pPr>
        <w:spacing w:line="200" w:lineRule="exact"/>
      </w:pPr>
    </w:p>
    <w:p w14:paraId="09573F13" w14:textId="2999B715" w:rsidR="007D4CAE" w:rsidRDefault="00000000">
      <w:pPr>
        <w:spacing w:line="200" w:lineRule="exact"/>
      </w:pPr>
      <w:r>
        <w:rPr>
          <w:noProof/>
        </w:rPr>
        <w:pict w14:anchorId="228556DE">
          <v:shape id="_x0000_s2078" style="position:absolute;margin-left:-13.1pt;margin-top:4.4pt;width:479.25pt;height:122.25pt;z-index:-251625984" coordorigin="1338,12618" coordsize="9585,2445" path="m1338,14950r,-2220l1338,12723r,-8l1340,12708r1,-7l1343,12694r3,-7l1349,12680r3,-6l1356,12668r5,-7l1365,12656r5,-6l1376,12645r5,-4l1388,12636r6,-4l1400,12629r7,-3l1414,12623r7,-2l1428,12620r7,-2l1443,12618r7,l10810,12618r7,l10825,12618r7,2l10839,12621r7,2l10853,12626r7,3l10866,12632r7,4l10879,12641r5,4l10890,12650r5,6l10899,12661r5,7l10908,12674r3,6l10914,12687r3,7l10919,12701r1,7l10922,12715r1,8l10923,12730r,2220l10923,14957r-1,8l10920,14972r-1,7l10917,14986r-3,7l10911,15000r-3,6l10904,15013r-5,6l10895,15024r-5,6l10884,15035r-5,4l10873,15044r-7,4l10860,15051r-7,3l10846,15057r-7,2l10832,15060r-7,2l10817,15063r-7,l1450,15063r-7,l1435,15062r-7,-2l1421,15059r-7,-2l1407,15054r-7,-3l1394,15048r-6,-4l1381,15039r-5,-4l1370,15030r-5,-6l1361,15019r-5,-6l1352,15006r-3,-6l1346,14993r-3,-7l1341,14979r-1,-7l1338,14965r,-8l1338,14950xe" filled="f" strokecolor="#dadcdf">
            <v:path arrowok="t"/>
          </v:shape>
        </w:pict>
      </w:r>
    </w:p>
    <w:p w14:paraId="731B7C0A" w14:textId="77777777" w:rsidR="007D4CAE" w:rsidRDefault="007D4CAE">
      <w:pPr>
        <w:spacing w:line="200" w:lineRule="exact"/>
      </w:pPr>
    </w:p>
    <w:p w14:paraId="0072780F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pacing w:val="-11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eam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Member</w:t>
      </w:r>
      <w:r>
        <w:rPr>
          <w:rFonts w:ascii="Roboto Black" w:eastAsia="Roboto Black" w:hAnsi="Roboto Black" w:cs="Roboto Black"/>
          <w:color w:val="1F2023"/>
          <w:spacing w:val="-1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3</w:t>
      </w:r>
      <w:r>
        <w:rPr>
          <w:rFonts w:ascii="Roboto Black" w:eastAsia="Roboto Black" w:hAnsi="Roboto Black" w:cs="Roboto Black"/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StudentI</w:t>
      </w:r>
      <w:r>
        <w:rPr>
          <w:rFonts w:ascii="Roboto Black" w:eastAsia="Roboto Black" w:hAnsi="Roboto Black" w:cs="Roboto Black"/>
          <w:color w:val="1F2023"/>
          <w:spacing w:val="-9"/>
          <w:w w:val="96"/>
          <w:sz w:val="24"/>
          <w:szCs w:val="24"/>
        </w:rPr>
        <w:t>D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,Name,Surname</w:t>
      </w:r>
      <w:proofErr w:type="spellEnd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:</w:t>
      </w:r>
      <w:r>
        <w:rPr>
          <w:rFonts w:ascii="Roboto Black" w:eastAsia="Roboto Black" w:hAnsi="Roboto Black" w:cs="Roboto Black"/>
          <w:color w:val="1F2023"/>
          <w:spacing w:val="10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427484A2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0B1102A3" w14:textId="77777777" w:rsidR="007D4CAE" w:rsidRDefault="00000000">
      <w:pPr>
        <w:ind w:left="105"/>
        <w:rPr>
          <w:rFonts w:ascii="Roboto" w:eastAsia="Roboto" w:hAnsi="Roboto" w:cs="Roboto"/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color w:val="1F2023"/>
          <w:sz w:val="22"/>
          <w:szCs w:val="22"/>
        </w:rPr>
        <w:t>Pleas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use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,comma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as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,sepa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or</w:t>
      </w:r>
      <w:proofErr w:type="spellEnd"/>
    </w:p>
    <w:p w14:paraId="269EE69B" w14:textId="77777777" w:rsidR="007D4CAE" w:rsidRDefault="007D4CAE">
      <w:pPr>
        <w:spacing w:line="140" w:lineRule="exact"/>
        <w:rPr>
          <w:sz w:val="14"/>
          <w:szCs w:val="14"/>
        </w:rPr>
      </w:pPr>
    </w:p>
    <w:p w14:paraId="39019569" w14:textId="77777777" w:rsidR="007D4CAE" w:rsidRDefault="007D4CAE">
      <w:pPr>
        <w:spacing w:line="200" w:lineRule="exact"/>
      </w:pPr>
    </w:p>
    <w:p w14:paraId="0CCDB377" w14:textId="41797936" w:rsidR="007D4CAE" w:rsidRDefault="007D4CAE">
      <w:pPr>
        <w:spacing w:line="200" w:lineRule="exact"/>
      </w:pPr>
    </w:p>
    <w:p w14:paraId="4A6A994C" w14:textId="436EE843" w:rsidR="007D4CAE" w:rsidRDefault="00000000">
      <w:pPr>
        <w:ind w:left="105"/>
        <w:rPr>
          <w:rFonts w:ascii="Roboto Black" w:eastAsia="Roboto Black" w:hAnsi="Roboto Black" w:cs="Roboto Black"/>
          <w:sz w:val="21"/>
          <w:szCs w:val="21"/>
        </w:rPr>
        <w:sectPr w:rsidR="007D4CAE">
          <w:pgSz w:w="12240" w:h="15840"/>
          <w:pgMar w:top="360" w:right="420" w:bottom="0" w:left="1600" w:header="170" w:footer="150" w:gutter="0"/>
          <w:cols w:space="720"/>
        </w:sectPr>
      </w:pPr>
      <w:r>
        <w:rPr>
          <w:rFonts w:ascii="Roboto Black" w:eastAsia="Roboto Black" w:hAnsi="Roboto Black" w:cs="Roboto Black"/>
          <w:noProof/>
          <w:color w:val="212324"/>
          <w:spacing w:val="-4"/>
          <w:sz w:val="21"/>
          <w:szCs w:val="21"/>
        </w:rPr>
        <w:pict w14:anchorId="1073DC44">
          <v:polyline id="_x0000_s2072" style="position:absolute;left:0;text-align:left;z-index:-251619840" points="175.75pt,1476.95pt,397pt,1476.95pt" coordorigin="1705,14568" coordsize="4425,0" filled="f" strokecolor="white" strokeweight=".85pt">
            <v:path arrowok="t"/>
            <o:lock v:ext="edit" verticies="t"/>
          </v:polyline>
        </w:pict>
      </w:r>
      <w:r w:rsidR="007D4A33"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 w:rsidR="007D4A33"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 w:rsidR="007D4A33"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 w:rsidR="007D4A33"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 w:rsidR="007D4A33"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 w:rsidR="007D4A33"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7687D3DE" w14:textId="1A8617E5" w:rsidR="007D4CAE" w:rsidRDefault="00000000">
      <w:pPr>
        <w:spacing w:line="180" w:lineRule="exact"/>
        <w:rPr>
          <w:sz w:val="19"/>
          <w:szCs w:val="19"/>
        </w:rPr>
      </w:pPr>
      <w:r>
        <w:pict w14:anchorId="4390C712">
          <v:group id="_x0000_s2058" style="position:absolute;margin-left:66.5pt;margin-top:161pt;width:480pt;height:123pt;z-index:-251657728;mso-position-horizontal-relative:page;mso-position-vertical-relative:page" coordorigin="1330,3220" coordsize="9600,2460">
            <v:shape id="_x0000_s2060" style="position:absolute;left:1338;top:3228;width:9585;height:2445" coordorigin="1338,3228" coordsize="9585,2445" path="m1338,5560r,-2220l1338,3333r,-8l1340,3318r1,-7l1343,3304r3,-7l1349,3290r3,-6l1356,3278r5,-7l1365,3266r5,-6l1376,3255r5,-4l1388,3246r6,-4l1400,3239r7,-3l1414,3233r7,-2l1428,3230r7,-2l1443,3228r7,l10810,3228r7,l10825,3228r7,2l10839,3231r7,2l10853,3236r7,3l10866,3242r7,4l10879,3251r5,4l10890,3260r5,6l10899,3271r5,7l10908,3284r3,6l10914,3297r3,7l10919,3311r1,7l10922,3325r1,8l10923,3340r,2220l10923,5567r-1,8l10920,5582r-1,7l10917,5596r-3,7l10911,5610r-3,6l10904,5623r-5,6l10895,5634r-5,6l10884,5645r-5,4l10873,5654r-7,4l10860,5661r-7,3l10846,5667r-7,2l10832,5670r-7,2l10817,5673r-7,l1450,5673r-7,l1435,5672r-7,-2l1421,5669r-7,-2l1407,5664r-7,-3l1394,5658r-6,-4l1381,5649r-5,-4l1370,5640r-5,-6l1361,5629r-5,-6l1352,5616r-3,-6l1346,5603r-3,-7l1341,5589r-1,-7l1338,5575r,-8l1338,5560xe" filled="f" strokecolor="#dadcdf">
              <v:path arrowok="t"/>
            </v:shape>
            <v:shape id="_x0000_s2059" style="position:absolute;left:1705;top:5178;width:4425;height:0" coordorigin="1705,5178" coordsize="4425,0" path="m1705,5178r4425,e" filled="f" strokecolor="white" strokeweight=".85pt">
              <v:path arrowok="t"/>
            </v:shape>
            <w10:wrap anchorx="page" anchory="page"/>
          </v:group>
        </w:pict>
      </w:r>
    </w:p>
    <w:p w14:paraId="53D7F4FE" w14:textId="77777777" w:rsidR="007D4CAE" w:rsidRDefault="007D4CAE">
      <w:pPr>
        <w:spacing w:line="200" w:lineRule="exact"/>
      </w:pPr>
    </w:p>
    <w:p w14:paraId="1EDE8C2B" w14:textId="77777777" w:rsidR="007D4CAE" w:rsidRDefault="007D4CAE">
      <w:pPr>
        <w:spacing w:line="200" w:lineRule="exact"/>
      </w:pPr>
    </w:p>
    <w:p w14:paraId="5AB40391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pacing w:val="-11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eam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Member</w:t>
      </w:r>
      <w:r>
        <w:rPr>
          <w:rFonts w:ascii="Roboto Black" w:eastAsia="Roboto Black" w:hAnsi="Roboto Black" w:cs="Roboto Black"/>
          <w:color w:val="1F2023"/>
          <w:spacing w:val="-1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4</w:t>
      </w:r>
      <w:r>
        <w:rPr>
          <w:rFonts w:ascii="Roboto Black" w:eastAsia="Roboto Black" w:hAnsi="Roboto Black" w:cs="Roboto Black"/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StudentI</w:t>
      </w:r>
      <w:r>
        <w:rPr>
          <w:rFonts w:ascii="Roboto Black" w:eastAsia="Roboto Black" w:hAnsi="Roboto Black" w:cs="Roboto Black"/>
          <w:color w:val="1F2023"/>
          <w:spacing w:val="-9"/>
          <w:w w:val="96"/>
          <w:sz w:val="24"/>
          <w:szCs w:val="24"/>
        </w:rPr>
        <w:t>D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,Name,Surname</w:t>
      </w:r>
      <w:proofErr w:type="spellEnd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:</w:t>
      </w:r>
      <w:r>
        <w:rPr>
          <w:rFonts w:ascii="Roboto Black" w:eastAsia="Roboto Black" w:hAnsi="Roboto Black" w:cs="Roboto Black"/>
          <w:color w:val="1F2023"/>
          <w:spacing w:val="10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46F9C97C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77B384E4" w14:textId="218C04E8" w:rsidR="007D4CAE" w:rsidRDefault="00000000">
      <w:pPr>
        <w:ind w:left="105"/>
        <w:rPr>
          <w:rFonts w:ascii="Roboto Black" w:eastAsia="Roboto Black" w:hAnsi="Roboto Black" w:cs="Roboto Black"/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color w:val="1F2023"/>
          <w:sz w:val="22"/>
          <w:szCs w:val="22"/>
        </w:rPr>
        <w:t>Pleas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use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,comma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as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,sepa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</w:t>
      </w:r>
      <w:r>
        <w:rPr>
          <w:rFonts w:ascii="Roboto" w:eastAsia="Roboto" w:hAnsi="Roboto" w:cs="Roboto"/>
          <w:b/>
          <w:i/>
          <w:color w:val="1F2023"/>
          <w:spacing w:val="-18"/>
          <w:sz w:val="22"/>
          <w:szCs w:val="22"/>
        </w:rPr>
        <w:t>r</w:t>
      </w:r>
      <w:proofErr w:type="spellEnd"/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.</w:t>
      </w:r>
    </w:p>
    <w:p w14:paraId="3CFE1FC8" w14:textId="77777777" w:rsidR="007D4CAE" w:rsidRDefault="007D4CAE">
      <w:pPr>
        <w:spacing w:line="140" w:lineRule="exact"/>
        <w:rPr>
          <w:sz w:val="14"/>
          <w:szCs w:val="14"/>
        </w:rPr>
      </w:pPr>
    </w:p>
    <w:p w14:paraId="7C16065B" w14:textId="77777777" w:rsidR="007D4CAE" w:rsidRDefault="007D4CAE">
      <w:pPr>
        <w:spacing w:line="200" w:lineRule="exact"/>
      </w:pPr>
    </w:p>
    <w:p w14:paraId="73FED4EE" w14:textId="77777777" w:rsidR="007D4CAE" w:rsidRDefault="007D4CAE">
      <w:pPr>
        <w:spacing w:line="200" w:lineRule="exact"/>
      </w:pPr>
    </w:p>
    <w:p w14:paraId="123BA2AE" w14:textId="77777777" w:rsidR="007D4CAE" w:rsidRDefault="00000000">
      <w:pPr>
        <w:spacing w:line="240" w:lineRule="exact"/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</w:p>
    <w:p w14:paraId="14DC9633" w14:textId="77777777" w:rsidR="007D4CAE" w:rsidRDefault="007D4CAE">
      <w:pPr>
        <w:spacing w:before="1" w:line="160" w:lineRule="exact"/>
        <w:rPr>
          <w:sz w:val="16"/>
          <w:szCs w:val="16"/>
        </w:rPr>
      </w:pPr>
    </w:p>
    <w:p w14:paraId="6D7AE3B6" w14:textId="77777777" w:rsidR="007D4CAE" w:rsidRDefault="007D4CAE">
      <w:pPr>
        <w:spacing w:line="200" w:lineRule="exact"/>
      </w:pPr>
    </w:p>
    <w:p w14:paraId="1E7EBE5F" w14:textId="77777777" w:rsidR="007D4CAE" w:rsidRDefault="007D4CAE">
      <w:pPr>
        <w:spacing w:line="200" w:lineRule="exact"/>
      </w:pPr>
    </w:p>
    <w:p w14:paraId="7F5A02B9" w14:textId="77777777" w:rsidR="007D4CAE" w:rsidRDefault="007D4CAE">
      <w:pPr>
        <w:spacing w:line="200" w:lineRule="exact"/>
      </w:pPr>
    </w:p>
    <w:p w14:paraId="3B276699" w14:textId="77777777" w:rsidR="007D4CAE" w:rsidRDefault="007D4CAE">
      <w:pPr>
        <w:spacing w:line="200" w:lineRule="exact"/>
      </w:pPr>
    </w:p>
    <w:p w14:paraId="7197CAEE" w14:textId="77777777" w:rsidR="007D4CAE" w:rsidRDefault="007D4CAE">
      <w:pPr>
        <w:spacing w:line="200" w:lineRule="exact"/>
      </w:pPr>
    </w:p>
    <w:p w14:paraId="6750F403" w14:textId="77777777" w:rsidR="007D4CAE" w:rsidRDefault="00000000">
      <w:pPr>
        <w:spacing w:before="22"/>
        <w:ind w:left="105"/>
        <w:rPr>
          <w:rFonts w:ascii="Roboto Black" w:eastAsia="Roboto Black" w:hAnsi="Roboto Black" w:cs="Roboto Black"/>
          <w:sz w:val="24"/>
          <w:szCs w:val="24"/>
        </w:rPr>
      </w:pPr>
      <w:r>
        <w:rPr>
          <w:rFonts w:ascii="Roboto Black" w:eastAsia="Roboto Black" w:hAnsi="Roboto Black" w:cs="Roboto Black"/>
          <w:color w:val="1F2023"/>
          <w:spacing w:val="-11"/>
          <w:sz w:val="24"/>
          <w:szCs w:val="24"/>
        </w:rPr>
        <w:t>T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eam</w:t>
      </w:r>
      <w:r>
        <w:rPr>
          <w:rFonts w:ascii="Roboto Black" w:eastAsia="Roboto Black" w:hAnsi="Roboto Black" w:cs="Roboto Black"/>
          <w:color w:val="1F2023"/>
          <w:spacing w:val="-9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Member</w:t>
      </w:r>
      <w:r>
        <w:rPr>
          <w:rFonts w:ascii="Roboto Black" w:eastAsia="Roboto Black" w:hAnsi="Roboto Black" w:cs="Roboto Black"/>
          <w:color w:val="1F2023"/>
          <w:spacing w:val="-18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1F2023"/>
          <w:sz w:val="24"/>
          <w:szCs w:val="24"/>
        </w:rPr>
        <w:t>5</w:t>
      </w:r>
      <w:r>
        <w:rPr>
          <w:rFonts w:ascii="Roboto Black" w:eastAsia="Roboto Black" w:hAnsi="Roboto Black" w:cs="Roboto Black"/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StudentI</w:t>
      </w:r>
      <w:r>
        <w:rPr>
          <w:rFonts w:ascii="Roboto Black" w:eastAsia="Roboto Black" w:hAnsi="Roboto Black" w:cs="Roboto Black"/>
          <w:color w:val="1F2023"/>
          <w:spacing w:val="-9"/>
          <w:w w:val="96"/>
          <w:sz w:val="24"/>
          <w:szCs w:val="24"/>
        </w:rPr>
        <w:t>D</w:t>
      </w:r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,Name,Surname</w:t>
      </w:r>
      <w:proofErr w:type="spellEnd"/>
      <w:r>
        <w:rPr>
          <w:rFonts w:ascii="Roboto Black" w:eastAsia="Roboto Black" w:hAnsi="Roboto Black" w:cs="Roboto Black"/>
          <w:color w:val="1F2023"/>
          <w:w w:val="96"/>
          <w:sz w:val="24"/>
          <w:szCs w:val="24"/>
        </w:rPr>
        <w:t>:</w:t>
      </w:r>
      <w:r>
        <w:rPr>
          <w:rFonts w:ascii="Roboto Black" w:eastAsia="Roboto Black" w:hAnsi="Roboto Black" w:cs="Roboto Black"/>
          <w:color w:val="1F2023"/>
          <w:spacing w:val="10"/>
          <w:w w:val="96"/>
          <w:sz w:val="24"/>
          <w:szCs w:val="24"/>
        </w:rPr>
        <w:t xml:space="preserve"> </w:t>
      </w:r>
      <w:r>
        <w:rPr>
          <w:rFonts w:ascii="Roboto Black" w:eastAsia="Roboto Black" w:hAnsi="Roboto Black" w:cs="Roboto Black"/>
          <w:color w:val="D92F24"/>
          <w:sz w:val="24"/>
          <w:szCs w:val="24"/>
        </w:rPr>
        <w:t>*</w:t>
      </w:r>
    </w:p>
    <w:p w14:paraId="27ADF221" w14:textId="77777777" w:rsidR="007D4CAE" w:rsidRDefault="007D4CAE">
      <w:pPr>
        <w:spacing w:before="1" w:line="120" w:lineRule="exact"/>
        <w:rPr>
          <w:sz w:val="12"/>
          <w:szCs w:val="12"/>
        </w:rPr>
      </w:pPr>
    </w:p>
    <w:p w14:paraId="572EAA10" w14:textId="13A502FD" w:rsidR="007D4CAE" w:rsidRDefault="00000000">
      <w:pPr>
        <w:ind w:left="105"/>
        <w:rPr>
          <w:rFonts w:ascii="Roboto Black" w:eastAsia="Roboto Black" w:hAnsi="Roboto Black" w:cs="Roboto Black"/>
          <w:sz w:val="22"/>
          <w:szCs w:val="22"/>
        </w:rPr>
      </w:pPr>
      <w:proofErr w:type="spellStart"/>
      <w:r>
        <w:rPr>
          <w:rFonts w:ascii="Roboto" w:eastAsia="Roboto" w:hAnsi="Roboto" w:cs="Roboto"/>
          <w:i/>
          <w:color w:val="1F2023"/>
          <w:sz w:val="22"/>
          <w:szCs w:val="22"/>
        </w:rPr>
        <w:t>Pleas</w:t>
      </w:r>
      <w:r>
        <w:rPr>
          <w:rFonts w:ascii="Roboto" w:eastAsia="Roboto" w:hAnsi="Roboto" w:cs="Roboto"/>
          <w:i/>
          <w:color w:val="1F2023"/>
          <w:spacing w:val="-1"/>
          <w:sz w:val="22"/>
          <w:szCs w:val="22"/>
        </w:rPr>
        <w:t>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use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,comma</w:t>
      </w:r>
      <w:r>
        <w:rPr>
          <w:rFonts w:ascii="Roboto" w:eastAsia="Roboto" w:hAnsi="Roboto" w:cs="Roboto"/>
          <w:b/>
          <w:i/>
          <w:color w:val="1F2023"/>
          <w:spacing w:val="-1"/>
          <w:sz w:val="22"/>
          <w:szCs w:val="22"/>
        </w:rPr>
        <w:t>,</w:t>
      </w:r>
      <w:r>
        <w:rPr>
          <w:rFonts w:ascii="Roboto" w:eastAsia="Roboto" w:hAnsi="Roboto" w:cs="Roboto"/>
          <w:i/>
          <w:color w:val="1F2023"/>
          <w:sz w:val="22"/>
          <w:szCs w:val="22"/>
        </w:rPr>
        <w:t>as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,sepa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r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a</w:t>
      </w:r>
      <w:r>
        <w:rPr>
          <w:rFonts w:ascii="Roboto" w:eastAsia="Roboto" w:hAnsi="Roboto" w:cs="Roboto"/>
          <w:b/>
          <w:i/>
          <w:color w:val="1F2023"/>
          <w:spacing w:val="-3"/>
          <w:sz w:val="22"/>
          <w:szCs w:val="22"/>
        </w:rPr>
        <w:t>t</w:t>
      </w:r>
      <w:r>
        <w:rPr>
          <w:rFonts w:ascii="Roboto" w:eastAsia="Roboto" w:hAnsi="Roboto" w:cs="Roboto"/>
          <w:b/>
          <w:i/>
          <w:color w:val="1F2023"/>
          <w:sz w:val="22"/>
          <w:szCs w:val="22"/>
        </w:rPr>
        <w:t>o</w:t>
      </w:r>
      <w:r>
        <w:rPr>
          <w:rFonts w:ascii="Roboto" w:eastAsia="Roboto" w:hAnsi="Roboto" w:cs="Roboto"/>
          <w:b/>
          <w:i/>
          <w:color w:val="1F2023"/>
          <w:spacing w:val="-18"/>
          <w:sz w:val="22"/>
          <w:szCs w:val="22"/>
        </w:rPr>
        <w:t>r</w:t>
      </w:r>
      <w:proofErr w:type="spellEnd"/>
    </w:p>
    <w:p w14:paraId="343F0BFE" w14:textId="77777777" w:rsidR="007D4CAE" w:rsidRDefault="007D4CAE">
      <w:pPr>
        <w:spacing w:line="140" w:lineRule="exact"/>
        <w:rPr>
          <w:sz w:val="14"/>
          <w:szCs w:val="14"/>
        </w:rPr>
      </w:pPr>
    </w:p>
    <w:p w14:paraId="71BBE37D" w14:textId="77777777" w:rsidR="007D4CAE" w:rsidRDefault="007D4CAE">
      <w:pPr>
        <w:spacing w:line="200" w:lineRule="exact"/>
      </w:pPr>
    </w:p>
    <w:p w14:paraId="501338E8" w14:textId="77777777" w:rsidR="007D4CAE" w:rsidRDefault="007D4CAE">
      <w:pPr>
        <w:spacing w:line="200" w:lineRule="exact"/>
      </w:pPr>
    </w:p>
    <w:p w14:paraId="0C7AF7EC" w14:textId="1BCF64C8" w:rsidR="007D4CAE" w:rsidRDefault="00000000" w:rsidP="007029DD">
      <w:pPr>
        <w:tabs>
          <w:tab w:val="left" w:pos="2340"/>
        </w:tabs>
        <w:ind w:left="105"/>
        <w:rPr>
          <w:rFonts w:ascii="Roboto Black" w:eastAsia="Roboto Black" w:hAnsi="Roboto Black" w:cs="Roboto Black"/>
          <w:sz w:val="21"/>
          <w:szCs w:val="21"/>
        </w:rPr>
      </w:pPr>
      <w:r>
        <w:rPr>
          <w:rFonts w:ascii="Roboto Black" w:eastAsia="Roboto Black" w:hAnsi="Roboto Black" w:cs="Roboto Black"/>
          <w:color w:val="212324"/>
          <w:spacing w:val="-4"/>
          <w:sz w:val="21"/>
          <w:szCs w:val="21"/>
        </w:rPr>
        <w:t>Y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ou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>
        <w:rPr>
          <w:rFonts w:ascii="Roboto Black" w:eastAsia="Roboto Black" w:hAnsi="Roboto Black" w:cs="Roboto Black"/>
          <w:color w:val="212324"/>
          <w:spacing w:val="-12"/>
          <w:sz w:val="21"/>
          <w:szCs w:val="21"/>
        </w:rPr>
        <w:t xml:space="preserve"> </w:t>
      </w:r>
      <w:r>
        <w:rPr>
          <w:rFonts w:ascii="Roboto Black" w:eastAsia="Roboto Black" w:hAnsi="Roboto Black" w:cs="Roboto Black"/>
          <w:color w:val="212324"/>
          <w:spacing w:val="3"/>
          <w:sz w:val="21"/>
          <w:szCs w:val="21"/>
        </w:rPr>
        <w:t>answe</w:t>
      </w:r>
      <w:r>
        <w:rPr>
          <w:rFonts w:ascii="Roboto Black" w:eastAsia="Roboto Black" w:hAnsi="Roboto Black" w:cs="Roboto Black"/>
          <w:color w:val="212324"/>
          <w:sz w:val="21"/>
          <w:szCs w:val="21"/>
        </w:rPr>
        <w:t>r</w:t>
      </w:r>
      <w:r w:rsidR="007029DD">
        <w:rPr>
          <w:rFonts w:ascii="Roboto Black" w:eastAsia="Roboto Black" w:hAnsi="Roboto Black" w:cs="Roboto Black"/>
          <w:color w:val="212324"/>
          <w:sz w:val="21"/>
          <w:szCs w:val="21"/>
        </w:rPr>
        <w:tab/>
      </w:r>
    </w:p>
    <w:sectPr w:rsidR="007D4CAE">
      <w:pgSz w:w="12240" w:h="15840"/>
      <w:pgMar w:top="360" w:right="420" w:bottom="0" w:left="1600" w:header="17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973C" w14:textId="77777777" w:rsidR="007967EA" w:rsidRDefault="007967EA">
      <w:r>
        <w:separator/>
      </w:r>
    </w:p>
  </w:endnote>
  <w:endnote w:type="continuationSeparator" w:id="0">
    <w:p w14:paraId="1995C694" w14:textId="77777777" w:rsidR="007967EA" w:rsidRDefault="0079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1D54" w14:textId="77777777" w:rsidR="007D4CAE" w:rsidRDefault="00000000">
    <w:pPr>
      <w:spacing w:line="200" w:lineRule="exact"/>
    </w:pPr>
    <w:r>
      <w:pict w14:anchorId="7C6113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2.4pt;margin-top:767.5pt;width:14.1pt;height:10pt;z-index:-251658240;mso-position-horizontal-relative:page;mso-position-vertical-relative:page" filled="f" stroked="f">
          <v:textbox inset="0,0,0,0">
            <w:txbxContent>
              <w:p w14:paraId="3296821F" w14:textId="77777777" w:rsidR="007D4CAE" w:rsidRDefault="00000000">
                <w:pPr>
                  <w:spacing w:line="180" w:lineRule="exact"/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1526" w14:textId="77777777" w:rsidR="007967EA" w:rsidRDefault="007967EA">
      <w:r>
        <w:separator/>
      </w:r>
    </w:p>
  </w:footnote>
  <w:footnote w:type="continuationSeparator" w:id="0">
    <w:p w14:paraId="6D5AE4E5" w14:textId="77777777" w:rsidR="007967EA" w:rsidRDefault="0079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11D7" w14:textId="77777777" w:rsidR="007D4CAE" w:rsidRDefault="00000000">
    <w:pPr>
      <w:spacing w:line="200" w:lineRule="exact"/>
    </w:pPr>
    <w:r>
      <w:pict w14:anchorId="41B94A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pt;margin-top:14.5pt;width:161.6pt;height:10pt;z-index:-251659264;mso-position-horizontal-relative:page;mso-position-vertical-relative:page" filled="f" stroked="f">
          <v:textbox inset="0,0,0,0">
            <w:txbxContent>
              <w:p w14:paraId="3336B29A" w14:textId="13AB8C61" w:rsidR="007D4CAE" w:rsidRDefault="0000000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CS491 - Fall 202</w:t>
                </w:r>
                <w:r w:rsidR="007D4A33"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- Project Information 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10C"/>
    <w:multiLevelType w:val="multilevel"/>
    <w:tmpl w:val="990250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253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1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AE"/>
    <w:rsid w:val="007029DD"/>
    <w:rsid w:val="007967EA"/>
    <w:rsid w:val="007D4A33"/>
    <w:rsid w:val="007D4CAE"/>
    <w:rsid w:val="008D4015"/>
    <w:rsid w:val="00B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60636D29"/>
  <w15:docId w15:val="{24FFD16F-1697-4412-A672-F9E41E9B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4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A33"/>
  </w:style>
  <w:style w:type="paragraph" w:styleId="Footer">
    <w:name w:val="footer"/>
    <w:basedOn w:val="Normal"/>
    <w:link w:val="FooterChar"/>
    <w:uiPriority w:val="99"/>
    <w:unhideWhenUsed/>
    <w:rsid w:val="007D4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BICAKCI Mert</cp:lastModifiedBy>
  <cp:revision>4</cp:revision>
  <dcterms:created xsi:type="dcterms:W3CDTF">2023-09-25T16:06:00Z</dcterms:created>
  <dcterms:modified xsi:type="dcterms:W3CDTF">2023-10-02T15:29:00Z</dcterms:modified>
</cp:coreProperties>
</file>